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89" w:rsidRDefault="00983665">
      <w:pPr>
        <w:pStyle w:val="Corpotesto"/>
        <w:kinsoku w:val="0"/>
        <w:overflowPunct w:val="0"/>
        <w:spacing w:before="71"/>
        <w:ind w:left="234"/>
        <w:rPr>
          <w:color w:val="262626"/>
          <w:spacing w:val="-2"/>
          <w:sz w:val="20"/>
          <w:szCs w:val="20"/>
        </w:rPr>
      </w:pPr>
      <w:r>
        <w:rPr>
          <w:color w:val="262626"/>
          <w:sz w:val="20"/>
          <w:szCs w:val="20"/>
        </w:rPr>
        <w:t>Allegato</w:t>
      </w:r>
      <w:r>
        <w:rPr>
          <w:color w:val="262626"/>
          <w:spacing w:val="-12"/>
          <w:sz w:val="20"/>
          <w:szCs w:val="20"/>
        </w:rPr>
        <w:t xml:space="preserve"> </w:t>
      </w:r>
      <w:r>
        <w:rPr>
          <w:color w:val="181818"/>
          <w:sz w:val="20"/>
          <w:szCs w:val="20"/>
        </w:rPr>
        <w:t>DUP</w:t>
      </w:r>
      <w:r>
        <w:rPr>
          <w:color w:val="181818"/>
          <w:spacing w:val="-7"/>
          <w:sz w:val="20"/>
          <w:szCs w:val="20"/>
        </w:rPr>
        <w:t xml:space="preserve"> </w:t>
      </w:r>
      <w:r>
        <w:rPr>
          <w:color w:val="262626"/>
          <w:spacing w:val="-2"/>
          <w:sz w:val="20"/>
          <w:szCs w:val="20"/>
        </w:rPr>
        <w:t>202</w:t>
      </w:r>
      <w:r w:rsidR="008F4CF6">
        <w:rPr>
          <w:color w:val="262626"/>
          <w:spacing w:val="-2"/>
          <w:sz w:val="20"/>
          <w:szCs w:val="20"/>
        </w:rPr>
        <w:t>5</w:t>
      </w:r>
      <w:r>
        <w:rPr>
          <w:color w:val="262626"/>
          <w:spacing w:val="-2"/>
          <w:sz w:val="20"/>
          <w:szCs w:val="20"/>
        </w:rPr>
        <w:t>/202</w:t>
      </w:r>
      <w:r w:rsidR="008F4CF6">
        <w:rPr>
          <w:color w:val="262626"/>
          <w:spacing w:val="-2"/>
          <w:sz w:val="20"/>
          <w:szCs w:val="20"/>
        </w:rPr>
        <w:t>7</w:t>
      </w:r>
    </w:p>
    <w:p w:rsidR="00FE0089" w:rsidRDefault="00FE0089">
      <w:pPr>
        <w:pStyle w:val="Corpotesto"/>
        <w:kinsoku w:val="0"/>
        <w:overflowPunct w:val="0"/>
        <w:spacing w:before="82"/>
        <w:rPr>
          <w:sz w:val="20"/>
          <w:szCs w:val="20"/>
        </w:rPr>
      </w:pPr>
    </w:p>
    <w:p w:rsidR="00FE0089" w:rsidRDefault="00983665">
      <w:pPr>
        <w:pStyle w:val="Corpotesto"/>
        <w:kinsoku w:val="0"/>
        <w:overflowPunct w:val="0"/>
        <w:ind w:left="18" w:right="237"/>
        <w:jc w:val="center"/>
        <w:rPr>
          <w:b/>
          <w:bCs/>
          <w:i/>
          <w:iCs/>
          <w:color w:val="181818"/>
          <w:spacing w:val="-5"/>
          <w:sz w:val="30"/>
          <w:szCs w:val="30"/>
        </w:rPr>
      </w:pPr>
      <w:r>
        <w:rPr>
          <w:b/>
          <w:bCs/>
          <w:i/>
          <w:iCs/>
          <w:color w:val="181818"/>
          <w:sz w:val="30"/>
          <w:szCs w:val="30"/>
        </w:rPr>
        <w:t>Comune</w:t>
      </w:r>
      <w:r>
        <w:rPr>
          <w:b/>
          <w:bCs/>
          <w:i/>
          <w:iCs/>
          <w:color w:val="181818"/>
          <w:spacing w:val="16"/>
          <w:sz w:val="30"/>
          <w:szCs w:val="30"/>
        </w:rPr>
        <w:t xml:space="preserve"> </w:t>
      </w:r>
      <w:r>
        <w:rPr>
          <w:b/>
          <w:bCs/>
          <w:i/>
          <w:iCs/>
          <w:color w:val="181818"/>
          <w:sz w:val="30"/>
          <w:szCs w:val="30"/>
        </w:rPr>
        <w:t>di</w:t>
      </w:r>
      <w:r>
        <w:rPr>
          <w:b/>
          <w:bCs/>
          <w:i/>
          <w:iCs/>
          <w:color w:val="181818"/>
          <w:spacing w:val="17"/>
          <w:sz w:val="30"/>
          <w:szCs w:val="30"/>
        </w:rPr>
        <w:t xml:space="preserve"> </w:t>
      </w:r>
      <w:r>
        <w:rPr>
          <w:b/>
          <w:bCs/>
          <w:i/>
          <w:iCs/>
          <w:color w:val="181818"/>
          <w:sz w:val="33"/>
          <w:szCs w:val="33"/>
        </w:rPr>
        <w:t>ROCCA</w:t>
      </w:r>
      <w:r>
        <w:rPr>
          <w:b/>
          <w:bCs/>
          <w:i/>
          <w:iCs/>
          <w:color w:val="181818"/>
          <w:spacing w:val="20"/>
          <w:sz w:val="33"/>
          <w:szCs w:val="33"/>
        </w:rPr>
        <w:t xml:space="preserve"> </w:t>
      </w:r>
      <w:r>
        <w:rPr>
          <w:b/>
          <w:bCs/>
          <w:i/>
          <w:iCs/>
          <w:color w:val="181818"/>
          <w:sz w:val="33"/>
          <w:szCs w:val="33"/>
        </w:rPr>
        <w:t>SANTA</w:t>
      </w:r>
      <w:r>
        <w:rPr>
          <w:b/>
          <w:bCs/>
          <w:i/>
          <w:iCs/>
          <w:color w:val="181818"/>
          <w:spacing w:val="21"/>
          <w:sz w:val="33"/>
          <w:szCs w:val="33"/>
        </w:rPr>
        <w:t xml:space="preserve"> </w:t>
      </w:r>
      <w:r>
        <w:rPr>
          <w:b/>
          <w:bCs/>
          <w:i/>
          <w:iCs/>
          <w:color w:val="181818"/>
          <w:sz w:val="33"/>
          <w:szCs w:val="33"/>
        </w:rPr>
        <w:t>MARIA</w:t>
      </w:r>
      <w:r>
        <w:rPr>
          <w:b/>
          <w:bCs/>
          <w:i/>
          <w:iCs/>
          <w:color w:val="181818"/>
          <w:spacing w:val="67"/>
          <w:w w:val="150"/>
          <w:sz w:val="33"/>
          <w:szCs w:val="33"/>
        </w:rPr>
        <w:t xml:space="preserve"> </w:t>
      </w:r>
      <w:r>
        <w:rPr>
          <w:b/>
          <w:bCs/>
          <w:i/>
          <w:iCs/>
          <w:color w:val="181818"/>
          <w:sz w:val="30"/>
          <w:szCs w:val="30"/>
        </w:rPr>
        <w:t>(</w:t>
      </w:r>
      <w:proofErr w:type="spellStart"/>
      <w:r>
        <w:rPr>
          <w:b/>
          <w:bCs/>
          <w:i/>
          <w:iCs/>
          <w:color w:val="181818"/>
          <w:sz w:val="30"/>
          <w:szCs w:val="30"/>
        </w:rPr>
        <w:t>Prov</w:t>
      </w:r>
      <w:proofErr w:type="spellEnd"/>
      <w:r>
        <w:rPr>
          <w:b/>
          <w:bCs/>
          <w:i/>
          <w:iCs/>
          <w:color w:val="181818"/>
          <w:sz w:val="30"/>
          <w:szCs w:val="30"/>
        </w:rPr>
        <w:t>.</w:t>
      </w:r>
      <w:r>
        <w:rPr>
          <w:b/>
          <w:bCs/>
          <w:i/>
          <w:iCs/>
          <w:color w:val="181818"/>
          <w:spacing w:val="-56"/>
          <w:sz w:val="30"/>
          <w:szCs w:val="30"/>
        </w:rPr>
        <w:t xml:space="preserve"> </w:t>
      </w:r>
      <w:r>
        <w:rPr>
          <w:b/>
          <w:bCs/>
          <w:i/>
          <w:iCs/>
          <w:color w:val="181818"/>
          <w:spacing w:val="-5"/>
          <w:sz w:val="30"/>
          <w:szCs w:val="30"/>
        </w:rPr>
        <w:t>TE)</w:t>
      </w:r>
    </w:p>
    <w:p w:rsidR="00FE0089" w:rsidRDefault="00983665">
      <w:pPr>
        <w:pStyle w:val="Corpotesto"/>
        <w:kinsoku w:val="0"/>
        <w:overflowPunct w:val="0"/>
        <w:spacing w:before="45"/>
        <w:ind w:left="20" w:right="237"/>
        <w:jc w:val="center"/>
        <w:rPr>
          <w:color w:val="181818"/>
          <w:spacing w:val="-2"/>
          <w:sz w:val="20"/>
          <w:szCs w:val="20"/>
        </w:rPr>
      </w:pPr>
      <w:r>
        <w:rPr>
          <w:color w:val="181818"/>
          <w:spacing w:val="-4"/>
          <w:sz w:val="20"/>
          <w:szCs w:val="20"/>
        </w:rPr>
        <w:t>SERVIZIO</w:t>
      </w:r>
      <w:r>
        <w:rPr>
          <w:color w:val="181818"/>
          <w:spacing w:val="1"/>
          <w:sz w:val="20"/>
          <w:szCs w:val="20"/>
        </w:rPr>
        <w:t xml:space="preserve"> </w:t>
      </w:r>
      <w:r>
        <w:rPr>
          <w:color w:val="181818"/>
          <w:spacing w:val="-2"/>
          <w:sz w:val="20"/>
          <w:szCs w:val="20"/>
        </w:rPr>
        <w:t>PERSONALE</w:t>
      </w:r>
    </w:p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spacing w:before="56"/>
        <w:rPr>
          <w:sz w:val="20"/>
          <w:szCs w:val="20"/>
        </w:rPr>
      </w:pPr>
    </w:p>
    <w:p w:rsidR="00FE0089" w:rsidRDefault="00983665">
      <w:pPr>
        <w:pStyle w:val="Titolo1"/>
        <w:kinsoku w:val="0"/>
        <w:overflowPunct w:val="0"/>
        <w:spacing w:before="1"/>
        <w:rPr>
          <w:color w:val="181818"/>
          <w:spacing w:val="-2"/>
          <w:w w:val="105"/>
        </w:rPr>
      </w:pPr>
      <w:r>
        <w:rPr>
          <w:color w:val="181818"/>
          <w:w w:val="105"/>
        </w:rPr>
        <w:t>PIANO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TRIENNALE</w:t>
      </w:r>
    </w:p>
    <w:p w:rsidR="00FE0089" w:rsidRDefault="00983665">
      <w:pPr>
        <w:pStyle w:val="Corpotesto"/>
        <w:kinsoku w:val="0"/>
        <w:overflowPunct w:val="0"/>
        <w:spacing w:before="22"/>
        <w:ind w:left="14" w:right="237"/>
        <w:jc w:val="center"/>
        <w:rPr>
          <w:b/>
          <w:bCs/>
          <w:color w:val="181818"/>
          <w:spacing w:val="-2"/>
          <w:w w:val="105"/>
          <w:sz w:val="30"/>
          <w:szCs w:val="30"/>
        </w:rPr>
      </w:pPr>
      <w:r>
        <w:rPr>
          <w:b/>
          <w:bCs/>
          <w:color w:val="181818"/>
          <w:w w:val="105"/>
          <w:sz w:val="30"/>
          <w:szCs w:val="30"/>
        </w:rPr>
        <w:t>DEI</w:t>
      </w:r>
      <w:r>
        <w:rPr>
          <w:b/>
          <w:bCs/>
          <w:color w:val="181818"/>
          <w:spacing w:val="-10"/>
          <w:w w:val="105"/>
          <w:sz w:val="30"/>
          <w:szCs w:val="30"/>
        </w:rPr>
        <w:t xml:space="preserve"> </w:t>
      </w:r>
      <w:r>
        <w:rPr>
          <w:b/>
          <w:bCs/>
          <w:color w:val="181818"/>
          <w:w w:val="105"/>
          <w:sz w:val="30"/>
          <w:szCs w:val="30"/>
        </w:rPr>
        <w:t>FABBISOGNI</w:t>
      </w:r>
      <w:r>
        <w:rPr>
          <w:b/>
          <w:bCs/>
          <w:color w:val="181818"/>
          <w:spacing w:val="17"/>
          <w:w w:val="105"/>
          <w:sz w:val="30"/>
          <w:szCs w:val="30"/>
        </w:rPr>
        <w:t xml:space="preserve"> </w:t>
      </w:r>
      <w:r>
        <w:rPr>
          <w:b/>
          <w:bCs/>
          <w:color w:val="181818"/>
          <w:w w:val="105"/>
          <w:sz w:val="30"/>
          <w:szCs w:val="30"/>
        </w:rPr>
        <w:t>DI</w:t>
      </w:r>
      <w:r>
        <w:rPr>
          <w:b/>
          <w:bCs/>
          <w:color w:val="181818"/>
          <w:spacing w:val="-15"/>
          <w:w w:val="105"/>
          <w:sz w:val="30"/>
          <w:szCs w:val="30"/>
        </w:rPr>
        <w:t xml:space="preserve"> </w:t>
      </w:r>
      <w:r>
        <w:rPr>
          <w:b/>
          <w:bCs/>
          <w:color w:val="181818"/>
          <w:spacing w:val="-2"/>
          <w:w w:val="105"/>
          <w:sz w:val="30"/>
          <w:szCs w:val="30"/>
        </w:rPr>
        <w:t>PERSONALE</w:t>
      </w:r>
    </w:p>
    <w:p w:rsidR="00FE0089" w:rsidRDefault="00FE0089">
      <w:pPr>
        <w:pStyle w:val="Corpotesto"/>
        <w:kinsoku w:val="0"/>
        <w:overflowPunct w:val="0"/>
        <w:rPr>
          <w:b/>
          <w:bCs/>
          <w:sz w:val="30"/>
          <w:szCs w:val="30"/>
        </w:rPr>
      </w:pPr>
    </w:p>
    <w:p w:rsidR="00FE0089" w:rsidRDefault="00FE0089">
      <w:pPr>
        <w:pStyle w:val="Corpotesto"/>
        <w:kinsoku w:val="0"/>
        <w:overflowPunct w:val="0"/>
        <w:spacing w:before="220"/>
        <w:rPr>
          <w:b/>
          <w:bCs/>
          <w:sz w:val="30"/>
          <w:szCs w:val="30"/>
        </w:rPr>
      </w:pPr>
    </w:p>
    <w:p w:rsidR="00FE0089" w:rsidRDefault="00983665">
      <w:pPr>
        <w:pStyle w:val="Corpotesto"/>
        <w:kinsoku w:val="0"/>
        <w:overflowPunct w:val="0"/>
        <w:ind w:left="45" w:right="237"/>
        <w:jc w:val="center"/>
        <w:rPr>
          <w:b/>
          <w:bCs/>
          <w:color w:val="181818"/>
          <w:spacing w:val="-4"/>
          <w:sz w:val="27"/>
          <w:szCs w:val="27"/>
        </w:rPr>
      </w:pPr>
      <w:r>
        <w:rPr>
          <w:b/>
          <w:bCs/>
          <w:color w:val="181818"/>
          <w:spacing w:val="-2"/>
          <w:sz w:val="27"/>
          <w:szCs w:val="27"/>
        </w:rPr>
        <w:t>2025-</w:t>
      </w:r>
      <w:r>
        <w:rPr>
          <w:b/>
          <w:bCs/>
          <w:color w:val="181818"/>
          <w:spacing w:val="-4"/>
          <w:sz w:val="27"/>
          <w:szCs w:val="27"/>
        </w:rPr>
        <w:t>2027</w:t>
      </w:r>
    </w:p>
    <w:p w:rsidR="00FE0089" w:rsidRDefault="00FE0089">
      <w:pPr>
        <w:pStyle w:val="Corpotesto"/>
        <w:kinsoku w:val="0"/>
        <w:overflowPunct w:val="0"/>
        <w:rPr>
          <w:b/>
          <w:bCs/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spacing w:before="146"/>
        <w:rPr>
          <w:b/>
          <w:bCs/>
          <w:sz w:val="20"/>
          <w:szCs w:val="20"/>
        </w:rPr>
      </w:pPr>
    </w:p>
    <w:p w:rsidR="00FE0089" w:rsidRDefault="00983665">
      <w:pPr>
        <w:pStyle w:val="Corpotesto"/>
        <w:kinsoku w:val="0"/>
        <w:overflowPunct w:val="0"/>
        <w:ind w:left="244"/>
        <w:rPr>
          <w:color w:val="414141"/>
          <w:spacing w:val="-2"/>
          <w:sz w:val="20"/>
          <w:szCs w:val="20"/>
        </w:rPr>
      </w:pPr>
      <w:r>
        <w:rPr>
          <w:color w:val="070707"/>
          <w:spacing w:val="-2"/>
          <w:sz w:val="20"/>
          <w:szCs w:val="20"/>
          <w:u w:val="thick" w:color="414141"/>
        </w:rPr>
        <w:t>Indice</w:t>
      </w:r>
      <w:r>
        <w:rPr>
          <w:color w:val="414141"/>
          <w:spacing w:val="-2"/>
          <w:sz w:val="20"/>
          <w:szCs w:val="20"/>
        </w:rPr>
        <w:t>:</w:t>
      </w:r>
    </w:p>
    <w:p w:rsidR="00FE0089" w:rsidRDefault="00983665">
      <w:pPr>
        <w:pStyle w:val="Paragrafoelenco"/>
        <w:numPr>
          <w:ilvl w:val="0"/>
          <w:numId w:val="4"/>
        </w:numPr>
        <w:tabs>
          <w:tab w:val="left" w:pos="939"/>
        </w:tabs>
        <w:kinsoku w:val="0"/>
        <w:overflowPunct w:val="0"/>
        <w:spacing w:before="51"/>
        <w:ind w:left="939" w:hanging="337"/>
        <w:rPr>
          <w:color w:val="262626"/>
          <w:spacing w:val="-2"/>
          <w:sz w:val="20"/>
          <w:szCs w:val="20"/>
        </w:rPr>
      </w:pPr>
      <w:r>
        <w:rPr>
          <w:color w:val="181818"/>
          <w:spacing w:val="-2"/>
          <w:sz w:val="20"/>
          <w:szCs w:val="20"/>
        </w:rPr>
        <w:t>Premessa</w:t>
      </w:r>
    </w:p>
    <w:p w:rsidR="00FE0089" w:rsidRDefault="00983665">
      <w:pPr>
        <w:pStyle w:val="Paragrafoelenco"/>
        <w:numPr>
          <w:ilvl w:val="0"/>
          <w:numId w:val="4"/>
        </w:numPr>
        <w:tabs>
          <w:tab w:val="left" w:pos="940"/>
        </w:tabs>
        <w:kinsoku w:val="0"/>
        <w:overflowPunct w:val="0"/>
        <w:spacing w:before="44"/>
        <w:ind w:left="940" w:hanging="336"/>
        <w:rPr>
          <w:color w:val="181818"/>
          <w:spacing w:val="-2"/>
          <w:sz w:val="20"/>
          <w:szCs w:val="20"/>
        </w:rPr>
      </w:pPr>
      <w:r>
        <w:rPr>
          <w:color w:val="181818"/>
          <w:spacing w:val="-2"/>
          <w:sz w:val="20"/>
          <w:szCs w:val="20"/>
        </w:rPr>
        <w:t>L'organizzazione</w:t>
      </w:r>
      <w:r>
        <w:rPr>
          <w:color w:val="181818"/>
          <w:spacing w:val="16"/>
          <w:sz w:val="20"/>
          <w:szCs w:val="20"/>
        </w:rPr>
        <w:t xml:space="preserve"> </w:t>
      </w:r>
      <w:r>
        <w:rPr>
          <w:color w:val="181818"/>
          <w:spacing w:val="-2"/>
          <w:sz w:val="20"/>
          <w:szCs w:val="20"/>
        </w:rPr>
        <w:t>dell</w:t>
      </w:r>
      <w:r>
        <w:rPr>
          <w:color w:val="414141"/>
          <w:spacing w:val="-2"/>
          <w:sz w:val="20"/>
          <w:szCs w:val="20"/>
        </w:rPr>
        <w:t>'</w:t>
      </w:r>
      <w:r>
        <w:rPr>
          <w:color w:val="262626"/>
          <w:spacing w:val="-2"/>
          <w:sz w:val="20"/>
          <w:szCs w:val="20"/>
        </w:rPr>
        <w:t>ente</w:t>
      </w:r>
    </w:p>
    <w:p w:rsidR="00FE0089" w:rsidRDefault="00983665">
      <w:pPr>
        <w:pStyle w:val="Paragrafoelenco"/>
        <w:numPr>
          <w:ilvl w:val="0"/>
          <w:numId w:val="4"/>
        </w:numPr>
        <w:tabs>
          <w:tab w:val="left" w:pos="945"/>
        </w:tabs>
        <w:kinsoku w:val="0"/>
        <w:overflowPunct w:val="0"/>
        <w:spacing w:before="52"/>
        <w:ind w:left="945" w:hanging="343"/>
        <w:rPr>
          <w:color w:val="262626"/>
          <w:spacing w:val="-2"/>
          <w:sz w:val="20"/>
          <w:szCs w:val="20"/>
        </w:rPr>
      </w:pPr>
      <w:r>
        <w:rPr>
          <w:color w:val="070707"/>
          <w:sz w:val="20"/>
          <w:szCs w:val="20"/>
        </w:rPr>
        <w:t>I</w:t>
      </w:r>
      <w:r>
        <w:rPr>
          <w:color w:val="070707"/>
          <w:spacing w:val="-1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servizi</w:t>
      </w:r>
      <w:r>
        <w:rPr>
          <w:color w:val="262626"/>
          <w:spacing w:val="-13"/>
          <w:sz w:val="20"/>
          <w:szCs w:val="20"/>
        </w:rPr>
        <w:t xml:space="preserve"> </w:t>
      </w:r>
      <w:r>
        <w:rPr>
          <w:color w:val="262626"/>
          <w:spacing w:val="-2"/>
          <w:sz w:val="20"/>
          <w:szCs w:val="20"/>
        </w:rPr>
        <w:t>gestiti</w:t>
      </w:r>
    </w:p>
    <w:p w:rsidR="00FE0089" w:rsidRDefault="00983665">
      <w:pPr>
        <w:pStyle w:val="Paragrafoelenco"/>
        <w:numPr>
          <w:ilvl w:val="0"/>
          <w:numId w:val="4"/>
        </w:numPr>
        <w:tabs>
          <w:tab w:val="left" w:pos="947"/>
        </w:tabs>
        <w:kinsoku w:val="0"/>
        <w:overflowPunct w:val="0"/>
        <w:spacing w:before="51"/>
        <w:ind w:left="947" w:hanging="344"/>
        <w:rPr>
          <w:color w:val="262626"/>
          <w:spacing w:val="-2"/>
          <w:sz w:val="20"/>
          <w:szCs w:val="20"/>
        </w:rPr>
      </w:pPr>
      <w:r>
        <w:rPr>
          <w:color w:val="181818"/>
          <w:sz w:val="20"/>
          <w:szCs w:val="20"/>
        </w:rPr>
        <w:t>Le</w:t>
      </w:r>
      <w:r>
        <w:rPr>
          <w:color w:val="181818"/>
          <w:spacing w:val="-17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scelte</w:t>
      </w:r>
      <w:r>
        <w:rPr>
          <w:color w:val="262626"/>
          <w:spacing w:val="-3"/>
          <w:sz w:val="20"/>
          <w:szCs w:val="20"/>
        </w:rPr>
        <w:t xml:space="preserve"> </w:t>
      </w:r>
      <w:r>
        <w:rPr>
          <w:color w:val="262626"/>
          <w:spacing w:val="-2"/>
          <w:sz w:val="20"/>
          <w:szCs w:val="20"/>
        </w:rPr>
        <w:t>organizzative</w:t>
      </w:r>
    </w:p>
    <w:p w:rsidR="00FE0089" w:rsidRDefault="00983665">
      <w:pPr>
        <w:pStyle w:val="Paragrafoelenco"/>
        <w:numPr>
          <w:ilvl w:val="0"/>
          <w:numId w:val="4"/>
        </w:numPr>
        <w:tabs>
          <w:tab w:val="left" w:pos="945"/>
        </w:tabs>
        <w:kinsoku w:val="0"/>
        <w:overflowPunct w:val="0"/>
        <w:spacing w:before="44"/>
        <w:ind w:left="945" w:hanging="343"/>
        <w:rPr>
          <w:color w:val="262626"/>
          <w:spacing w:val="-2"/>
          <w:sz w:val="20"/>
          <w:szCs w:val="20"/>
        </w:rPr>
      </w:pPr>
      <w:r>
        <w:rPr>
          <w:color w:val="181818"/>
          <w:sz w:val="20"/>
          <w:szCs w:val="20"/>
        </w:rPr>
        <w:t>Fabbisogno</w:t>
      </w:r>
      <w:r>
        <w:rPr>
          <w:color w:val="181818"/>
          <w:spacing w:val="-13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di</w:t>
      </w:r>
      <w:r>
        <w:rPr>
          <w:color w:val="262626"/>
          <w:spacing w:val="-18"/>
          <w:sz w:val="20"/>
          <w:szCs w:val="20"/>
        </w:rPr>
        <w:t xml:space="preserve"> </w:t>
      </w:r>
      <w:r>
        <w:rPr>
          <w:color w:val="181818"/>
          <w:sz w:val="20"/>
          <w:szCs w:val="20"/>
        </w:rPr>
        <w:t>personale</w:t>
      </w:r>
      <w:r>
        <w:rPr>
          <w:color w:val="181818"/>
          <w:spacing w:val="-8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a</w:t>
      </w:r>
      <w:r>
        <w:rPr>
          <w:color w:val="262626"/>
          <w:spacing w:val="-10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tempo</w:t>
      </w:r>
      <w:r>
        <w:rPr>
          <w:color w:val="262626"/>
          <w:spacing w:val="-8"/>
          <w:sz w:val="20"/>
          <w:szCs w:val="20"/>
        </w:rPr>
        <w:t xml:space="preserve"> </w:t>
      </w:r>
      <w:r>
        <w:rPr>
          <w:color w:val="262626"/>
          <w:spacing w:val="-2"/>
          <w:sz w:val="20"/>
          <w:szCs w:val="20"/>
        </w:rPr>
        <w:t>indeterminato</w:t>
      </w:r>
    </w:p>
    <w:p w:rsidR="00FE0089" w:rsidRDefault="00983665">
      <w:pPr>
        <w:pStyle w:val="Paragrafoelenco"/>
        <w:numPr>
          <w:ilvl w:val="0"/>
          <w:numId w:val="4"/>
        </w:numPr>
        <w:tabs>
          <w:tab w:val="left" w:pos="947"/>
        </w:tabs>
        <w:kinsoku w:val="0"/>
        <w:overflowPunct w:val="0"/>
        <w:spacing w:before="51"/>
        <w:ind w:left="947" w:hanging="346"/>
        <w:rPr>
          <w:color w:val="181818"/>
          <w:spacing w:val="-2"/>
          <w:sz w:val="20"/>
          <w:szCs w:val="20"/>
        </w:rPr>
      </w:pPr>
      <w:r>
        <w:rPr>
          <w:color w:val="181818"/>
          <w:sz w:val="20"/>
          <w:szCs w:val="20"/>
        </w:rPr>
        <w:t>Fabbisogno</w:t>
      </w:r>
      <w:r>
        <w:rPr>
          <w:color w:val="181818"/>
          <w:spacing w:val="-13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di</w:t>
      </w:r>
      <w:r>
        <w:rPr>
          <w:color w:val="262626"/>
          <w:spacing w:val="-16"/>
          <w:sz w:val="20"/>
          <w:szCs w:val="20"/>
        </w:rPr>
        <w:t xml:space="preserve"> </w:t>
      </w:r>
      <w:r>
        <w:rPr>
          <w:color w:val="181818"/>
          <w:sz w:val="20"/>
          <w:szCs w:val="20"/>
        </w:rPr>
        <w:t>personale</w:t>
      </w:r>
      <w:r>
        <w:rPr>
          <w:color w:val="181818"/>
          <w:spacing w:val="-8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a</w:t>
      </w:r>
      <w:r>
        <w:rPr>
          <w:color w:val="262626"/>
          <w:spacing w:val="-11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tempo</w:t>
      </w:r>
      <w:r>
        <w:rPr>
          <w:color w:val="262626"/>
          <w:spacing w:val="-10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determinato</w:t>
      </w:r>
      <w:r>
        <w:rPr>
          <w:color w:val="262626"/>
          <w:spacing w:val="-4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o</w:t>
      </w:r>
      <w:r>
        <w:rPr>
          <w:color w:val="262626"/>
          <w:spacing w:val="-14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altre</w:t>
      </w:r>
      <w:r>
        <w:rPr>
          <w:color w:val="262626"/>
          <w:spacing w:val="-13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forme</w:t>
      </w:r>
      <w:r>
        <w:rPr>
          <w:color w:val="262626"/>
          <w:spacing w:val="-12"/>
          <w:sz w:val="20"/>
          <w:szCs w:val="20"/>
        </w:rPr>
        <w:t xml:space="preserve"> </w:t>
      </w:r>
      <w:r>
        <w:rPr>
          <w:color w:val="181818"/>
          <w:sz w:val="20"/>
          <w:szCs w:val="20"/>
        </w:rPr>
        <w:t>flessib</w:t>
      </w:r>
      <w:r>
        <w:rPr>
          <w:color w:val="414141"/>
          <w:sz w:val="20"/>
          <w:szCs w:val="20"/>
        </w:rPr>
        <w:t>i</w:t>
      </w:r>
      <w:r>
        <w:rPr>
          <w:color w:val="181818"/>
          <w:sz w:val="20"/>
          <w:szCs w:val="20"/>
        </w:rPr>
        <w:t>l</w:t>
      </w:r>
      <w:r>
        <w:rPr>
          <w:color w:val="414141"/>
          <w:sz w:val="20"/>
          <w:szCs w:val="20"/>
        </w:rPr>
        <w:t>i</w:t>
      </w:r>
      <w:r>
        <w:rPr>
          <w:color w:val="414141"/>
          <w:spacing w:val="-13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>di</w:t>
      </w:r>
      <w:r>
        <w:rPr>
          <w:color w:val="262626"/>
          <w:spacing w:val="-25"/>
          <w:sz w:val="20"/>
          <w:szCs w:val="20"/>
        </w:rPr>
        <w:t xml:space="preserve"> </w:t>
      </w:r>
      <w:r>
        <w:rPr>
          <w:color w:val="262626"/>
          <w:spacing w:val="-2"/>
          <w:sz w:val="20"/>
          <w:szCs w:val="20"/>
        </w:rPr>
        <w:t>lavoro</w:t>
      </w:r>
    </w:p>
    <w:p w:rsidR="00FE0089" w:rsidRDefault="00983665">
      <w:pPr>
        <w:pStyle w:val="Paragrafoelenco"/>
        <w:numPr>
          <w:ilvl w:val="0"/>
          <w:numId w:val="4"/>
        </w:numPr>
        <w:tabs>
          <w:tab w:val="left" w:pos="946"/>
        </w:tabs>
        <w:kinsoku w:val="0"/>
        <w:overflowPunct w:val="0"/>
        <w:spacing w:before="52"/>
        <w:ind w:left="946" w:hanging="343"/>
        <w:rPr>
          <w:color w:val="262626"/>
          <w:spacing w:val="-2"/>
          <w:sz w:val="20"/>
          <w:szCs w:val="20"/>
        </w:rPr>
      </w:pPr>
      <w:r>
        <w:rPr>
          <w:color w:val="181818"/>
          <w:spacing w:val="-2"/>
          <w:sz w:val="20"/>
          <w:szCs w:val="20"/>
        </w:rPr>
        <w:t>Quantificazione</w:t>
      </w:r>
      <w:r>
        <w:rPr>
          <w:color w:val="181818"/>
          <w:spacing w:val="-15"/>
          <w:sz w:val="20"/>
          <w:szCs w:val="20"/>
        </w:rPr>
        <w:t xml:space="preserve"> </w:t>
      </w:r>
      <w:r>
        <w:rPr>
          <w:color w:val="181818"/>
          <w:spacing w:val="-2"/>
          <w:sz w:val="20"/>
          <w:szCs w:val="20"/>
        </w:rPr>
        <w:t>risorse</w:t>
      </w:r>
      <w:r>
        <w:rPr>
          <w:color w:val="181818"/>
          <w:spacing w:val="8"/>
          <w:sz w:val="20"/>
          <w:szCs w:val="20"/>
        </w:rPr>
        <w:t xml:space="preserve"> </w:t>
      </w:r>
      <w:r>
        <w:rPr>
          <w:color w:val="262626"/>
          <w:spacing w:val="-2"/>
          <w:sz w:val="20"/>
          <w:szCs w:val="20"/>
        </w:rPr>
        <w:t>decentrate</w:t>
      </w:r>
    </w:p>
    <w:p w:rsidR="008C4D08" w:rsidRPr="00054E94" w:rsidRDefault="00054E94" w:rsidP="008C4D08">
      <w:pPr>
        <w:pStyle w:val="Paragrafoelenco"/>
        <w:numPr>
          <w:ilvl w:val="0"/>
          <w:numId w:val="4"/>
        </w:numPr>
        <w:tabs>
          <w:tab w:val="left" w:pos="950"/>
        </w:tabs>
        <w:kinsoku w:val="0"/>
        <w:overflowPunct w:val="0"/>
        <w:spacing w:before="51"/>
        <w:ind w:left="950"/>
        <w:rPr>
          <w:color w:val="181818"/>
          <w:spacing w:val="-2"/>
          <w:sz w:val="20"/>
          <w:szCs w:val="20"/>
        </w:rPr>
        <w:sectPr w:rsidR="008C4D08" w:rsidRPr="00054E94">
          <w:type w:val="continuous"/>
          <w:pgSz w:w="11920" w:h="16840"/>
          <w:pgMar w:top="700" w:right="740" w:bottom="280" w:left="900" w:header="720" w:footer="720" w:gutter="0"/>
          <w:cols w:space="720"/>
          <w:noEndnote/>
        </w:sectPr>
      </w:pPr>
      <w:r w:rsidRPr="00054E94">
        <w:rPr>
          <w:sz w:val="20"/>
          <w:szCs w:val="20"/>
        </w:rPr>
        <w:t xml:space="preserve">Verifica del rispetto dell’assenza </w:t>
      </w:r>
      <w:bookmarkStart w:id="0" w:name="_GoBack"/>
      <w:bookmarkEnd w:id="0"/>
      <w:r w:rsidRPr="00054E94">
        <w:rPr>
          <w:sz w:val="20"/>
          <w:szCs w:val="20"/>
        </w:rPr>
        <w:t>di eccedenze di personale.</w:t>
      </w: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04"/>
        </w:tabs>
        <w:kinsoku w:val="0"/>
        <w:overflowPunct w:val="0"/>
        <w:spacing w:before="64"/>
        <w:ind w:left="904" w:hanging="337"/>
        <w:rPr>
          <w:b/>
          <w:bCs/>
          <w:color w:val="1F1F1F"/>
          <w:spacing w:val="-2"/>
          <w:w w:val="105"/>
          <w:sz w:val="19"/>
          <w:szCs w:val="19"/>
        </w:rPr>
      </w:pPr>
      <w:r>
        <w:rPr>
          <w:b/>
          <w:bCs/>
          <w:color w:val="1F1F1F"/>
          <w:spacing w:val="-2"/>
          <w:w w:val="105"/>
          <w:sz w:val="19"/>
          <w:szCs w:val="19"/>
        </w:rPr>
        <w:lastRenderedPageBreak/>
        <w:t>Premessa</w:t>
      </w:r>
    </w:p>
    <w:p w:rsidR="00FE0089" w:rsidRDefault="00FE0089">
      <w:pPr>
        <w:pStyle w:val="Corpotesto"/>
        <w:kinsoku w:val="0"/>
        <w:overflowPunct w:val="0"/>
        <w:spacing w:before="63"/>
        <w:rPr>
          <w:b/>
          <w:bCs/>
          <w:sz w:val="19"/>
          <w:szCs w:val="19"/>
        </w:rPr>
      </w:pPr>
    </w:p>
    <w:p w:rsidR="00FE0089" w:rsidRDefault="00983665">
      <w:pPr>
        <w:pStyle w:val="Paragrafoelenco"/>
        <w:numPr>
          <w:ilvl w:val="0"/>
          <w:numId w:val="2"/>
        </w:numPr>
        <w:tabs>
          <w:tab w:val="left" w:pos="212"/>
          <w:tab w:val="left" w:pos="368"/>
        </w:tabs>
        <w:kinsoku w:val="0"/>
        <w:overflowPunct w:val="0"/>
        <w:spacing w:before="1" w:line="280" w:lineRule="auto"/>
        <w:ind w:right="506" w:hanging="4"/>
        <w:jc w:val="both"/>
        <w:rPr>
          <w:color w:val="1F1F1F"/>
          <w:spacing w:val="-4"/>
          <w:w w:val="105"/>
          <w:sz w:val="21"/>
          <w:szCs w:val="21"/>
        </w:rPr>
      </w:pPr>
      <w:r>
        <w:rPr>
          <w:color w:val="1F1F1F"/>
          <w:w w:val="105"/>
          <w:sz w:val="21"/>
          <w:szCs w:val="21"/>
        </w:rPr>
        <w:t>Preso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atto</w:t>
      </w:r>
      <w:r>
        <w:rPr>
          <w:color w:val="1F1F1F"/>
          <w:spacing w:val="-1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che</w:t>
      </w:r>
      <w:r>
        <w:rPr>
          <w:color w:val="1F1F1F"/>
          <w:spacing w:val="-1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</w:t>
      </w:r>
      <w:r>
        <w:rPr>
          <w:color w:val="1F1F1F"/>
          <w:spacing w:val="-1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seguito delle</w:t>
      </w:r>
      <w:r>
        <w:rPr>
          <w:color w:val="1F1F1F"/>
          <w:spacing w:val="-12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modifiche</w:t>
      </w:r>
      <w:r>
        <w:rPr>
          <w:color w:val="0C0C0C"/>
          <w:spacing w:val="-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apportate con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D.M.</w:t>
      </w:r>
      <w:r>
        <w:rPr>
          <w:color w:val="0C0C0C"/>
          <w:spacing w:val="-9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del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29</w:t>
      </w:r>
      <w:r>
        <w:rPr>
          <w:color w:val="1F1F1F"/>
          <w:spacing w:val="-1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agosto</w:t>
      </w:r>
      <w:r>
        <w:rPr>
          <w:color w:val="1F1F1F"/>
          <w:spacing w:val="-1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2018</w:t>
      </w:r>
      <w:r>
        <w:rPr>
          <w:color w:val="1F1F1F"/>
          <w:spacing w:val="-10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al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proofErr w:type="spellStart"/>
      <w:r>
        <w:rPr>
          <w:color w:val="1F1F1F"/>
          <w:w w:val="105"/>
          <w:sz w:val="21"/>
          <w:szCs w:val="21"/>
        </w:rPr>
        <w:t>d.lgs</w:t>
      </w:r>
      <w:proofErr w:type="spellEnd"/>
      <w:r>
        <w:rPr>
          <w:color w:val="1F1F1F"/>
          <w:spacing w:val="-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 xml:space="preserve">118/2011 </w:t>
      </w:r>
      <w:r>
        <w:rPr>
          <w:color w:val="1F1F1F"/>
          <w:w w:val="105"/>
          <w:sz w:val="21"/>
          <w:szCs w:val="21"/>
        </w:rPr>
        <w:t xml:space="preserve">allegato 4/1 </w:t>
      </w:r>
      <w:r>
        <w:rPr>
          <w:color w:val="0C0C0C"/>
          <w:w w:val="105"/>
          <w:sz w:val="21"/>
          <w:szCs w:val="21"/>
        </w:rPr>
        <w:t xml:space="preserve">in </w:t>
      </w:r>
      <w:r>
        <w:rPr>
          <w:color w:val="1F1F1F"/>
          <w:w w:val="105"/>
          <w:sz w:val="21"/>
          <w:szCs w:val="21"/>
        </w:rPr>
        <w:t>particolare ai punti 4.2- 8.4</w:t>
      </w:r>
      <w:r>
        <w:rPr>
          <w:color w:val="484848"/>
          <w:w w:val="105"/>
          <w:sz w:val="21"/>
          <w:szCs w:val="21"/>
        </w:rPr>
        <w:t>.</w:t>
      </w:r>
      <w:r>
        <w:rPr>
          <w:color w:val="0C0C0C"/>
          <w:w w:val="105"/>
          <w:sz w:val="21"/>
          <w:szCs w:val="21"/>
        </w:rPr>
        <w:t xml:space="preserve">1 </w:t>
      </w:r>
      <w:r>
        <w:rPr>
          <w:color w:val="1F1F1F"/>
          <w:w w:val="105"/>
          <w:sz w:val="21"/>
          <w:szCs w:val="21"/>
        </w:rPr>
        <w:t xml:space="preserve">i comuni con popolazione </w:t>
      </w:r>
      <w:r>
        <w:rPr>
          <w:color w:val="0C0C0C"/>
          <w:w w:val="105"/>
          <w:sz w:val="21"/>
          <w:szCs w:val="21"/>
        </w:rPr>
        <w:t xml:space="preserve">inferiore </w:t>
      </w:r>
      <w:r>
        <w:rPr>
          <w:color w:val="1F1F1F"/>
          <w:w w:val="105"/>
          <w:sz w:val="21"/>
          <w:szCs w:val="21"/>
        </w:rPr>
        <w:t>ai 2000 abitanti possono</w:t>
      </w:r>
      <w:r>
        <w:rPr>
          <w:color w:val="1F1F1F"/>
          <w:spacing w:val="80"/>
          <w:w w:val="150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predisporre</w:t>
      </w:r>
      <w:r>
        <w:rPr>
          <w:color w:val="0C0C0C"/>
          <w:spacing w:val="80"/>
          <w:w w:val="150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il</w:t>
      </w:r>
      <w:r>
        <w:rPr>
          <w:color w:val="0C0C0C"/>
          <w:spacing w:val="80"/>
          <w:w w:val="150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DUP</w:t>
      </w:r>
      <w:r>
        <w:rPr>
          <w:color w:val="0C0C0C"/>
          <w:spacing w:val="80"/>
          <w:w w:val="150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semplificato</w:t>
      </w:r>
      <w:r>
        <w:rPr>
          <w:color w:val="1F1F1F"/>
          <w:spacing w:val="80"/>
          <w:w w:val="150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attraverso</w:t>
      </w:r>
      <w:r>
        <w:rPr>
          <w:color w:val="1F1F1F"/>
          <w:spacing w:val="80"/>
          <w:w w:val="150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l'illustrazione</w:t>
      </w:r>
      <w:r>
        <w:rPr>
          <w:color w:val="1F1F1F"/>
          <w:spacing w:val="80"/>
          <w:w w:val="150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delle</w:t>
      </w:r>
      <w:r>
        <w:rPr>
          <w:color w:val="0C0C0C"/>
          <w:spacing w:val="80"/>
          <w:w w:val="150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spese programmate</w:t>
      </w:r>
      <w:r>
        <w:rPr>
          <w:color w:val="1F1F1F"/>
          <w:spacing w:val="-7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e delle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entrate</w:t>
      </w:r>
      <w:r>
        <w:rPr>
          <w:color w:val="1F1F1F"/>
          <w:spacing w:val="-3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previste</w:t>
      </w:r>
      <w:r>
        <w:rPr>
          <w:color w:val="0C0C0C"/>
          <w:spacing w:val="-4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per</w:t>
      </w:r>
      <w:r>
        <w:rPr>
          <w:color w:val="1F1F1F"/>
          <w:spacing w:val="-13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il</w:t>
      </w:r>
      <w:r>
        <w:rPr>
          <w:color w:val="0C0C0C"/>
          <w:spacing w:val="-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loro</w:t>
      </w:r>
      <w:r>
        <w:rPr>
          <w:color w:val="0C0C0C"/>
          <w:spacing w:val="-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 xml:space="preserve">finanziamento </w:t>
      </w:r>
      <w:r>
        <w:rPr>
          <w:color w:val="0C0C0C"/>
          <w:w w:val="105"/>
          <w:sz w:val="21"/>
          <w:szCs w:val="21"/>
        </w:rPr>
        <w:t>inoltre</w:t>
      </w:r>
      <w:r>
        <w:rPr>
          <w:color w:val="0C0C0C"/>
          <w:spacing w:val="-10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costituiscono allegati</w:t>
      </w:r>
      <w:r>
        <w:rPr>
          <w:color w:val="1F1F1F"/>
          <w:spacing w:val="-4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al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 xml:space="preserve">DUP, </w:t>
      </w:r>
      <w:r>
        <w:rPr>
          <w:color w:val="1F1F1F"/>
          <w:w w:val="105"/>
          <w:sz w:val="21"/>
          <w:szCs w:val="21"/>
        </w:rPr>
        <w:t>senza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ulteriori</w:t>
      </w:r>
      <w:r>
        <w:rPr>
          <w:color w:val="0C0C0C"/>
          <w:spacing w:val="-4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atti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deliberativi</w:t>
      </w:r>
      <w:r>
        <w:rPr>
          <w:color w:val="1F1F1F"/>
          <w:spacing w:val="-7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tra</w:t>
      </w:r>
      <w:r>
        <w:rPr>
          <w:color w:val="0C0C0C"/>
          <w:spacing w:val="-9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gli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altri</w:t>
      </w:r>
      <w:r>
        <w:rPr>
          <w:color w:val="0C0C0C"/>
          <w:spacing w:val="-1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anche</w:t>
      </w:r>
      <w:r>
        <w:rPr>
          <w:color w:val="1F1F1F"/>
          <w:spacing w:val="-8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il</w:t>
      </w:r>
      <w:r>
        <w:rPr>
          <w:color w:val="0C0C0C"/>
          <w:spacing w:val="-8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piano</w:t>
      </w:r>
      <w:r>
        <w:rPr>
          <w:color w:val="1F1F1F"/>
          <w:spacing w:val="-5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triennale</w:t>
      </w:r>
      <w:r>
        <w:rPr>
          <w:color w:val="0C0C0C"/>
          <w:spacing w:val="-2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del</w:t>
      </w:r>
      <w:r>
        <w:rPr>
          <w:color w:val="0C0C0C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fabbisogno</w:t>
      </w:r>
      <w:r>
        <w:rPr>
          <w:color w:val="0C0C0C"/>
          <w:spacing w:val="10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del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personale di</w:t>
      </w:r>
      <w:r>
        <w:rPr>
          <w:color w:val="0C0C0C"/>
          <w:spacing w:val="-11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cui all'art</w:t>
      </w:r>
      <w:r>
        <w:rPr>
          <w:color w:val="484848"/>
          <w:w w:val="105"/>
          <w:sz w:val="21"/>
          <w:szCs w:val="21"/>
        </w:rPr>
        <w:t xml:space="preserve">. </w:t>
      </w:r>
      <w:r>
        <w:rPr>
          <w:color w:val="1F1F1F"/>
          <w:w w:val="105"/>
          <w:sz w:val="21"/>
          <w:szCs w:val="21"/>
        </w:rPr>
        <w:t xml:space="preserve">6 e 6 ter comma 4 </w:t>
      </w:r>
      <w:r>
        <w:rPr>
          <w:color w:val="0C0C0C"/>
          <w:w w:val="105"/>
          <w:sz w:val="21"/>
          <w:szCs w:val="21"/>
        </w:rPr>
        <w:t xml:space="preserve">del </w:t>
      </w:r>
      <w:proofErr w:type="spellStart"/>
      <w:r>
        <w:rPr>
          <w:color w:val="0C0C0C"/>
          <w:w w:val="105"/>
          <w:sz w:val="21"/>
          <w:szCs w:val="21"/>
        </w:rPr>
        <w:t>D.lgs</w:t>
      </w:r>
      <w:proofErr w:type="spellEnd"/>
      <w:r>
        <w:rPr>
          <w:color w:val="0C0C0C"/>
          <w:w w:val="105"/>
          <w:sz w:val="21"/>
          <w:szCs w:val="21"/>
        </w:rPr>
        <w:t xml:space="preserve"> 165/2001 </w:t>
      </w:r>
      <w:r>
        <w:rPr>
          <w:color w:val="1F1F1F"/>
          <w:w w:val="105"/>
          <w:sz w:val="21"/>
          <w:szCs w:val="21"/>
        </w:rPr>
        <w:t xml:space="preserve">così come </w:t>
      </w:r>
      <w:r>
        <w:rPr>
          <w:color w:val="0C0C0C"/>
          <w:w w:val="105"/>
          <w:sz w:val="21"/>
          <w:szCs w:val="21"/>
        </w:rPr>
        <w:t xml:space="preserve">modificato dall'art. </w:t>
      </w:r>
      <w:r>
        <w:rPr>
          <w:color w:val="1F1F1F"/>
          <w:w w:val="105"/>
          <w:sz w:val="21"/>
          <w:szCs w:val="21"/>
        </w:rPr>
        <w:t xml:space="preserve">4 </w:t>
      </w:r>
      <w:r>
        <w:rPr>
          <w:color w:val="0C0C0C"/>
          <w:w w:val="105"/>
          <w:sz w:val="21"/>
          <w:szCs w:val="21"/>
        </w:rPr>
        <w:t xml:space="preserve">del </w:t>
      </w:r>
      <w:proofErr w:type="spellStart"/>
      <w:r>
        <w:rPr>
          <w:color w:val="0C0C0C"/>
          <w:w w:val="105"/>
          <w:sz w:val="21"/>
          <w:szCs w:val="21"/>
        </w:rPr>
        <w:t>D.lgs</w:t>
      </w:r>
      <w:proofErr w:type="spellEnd"/>
      <w:r>
        <w:rPr>
          <w:color w:val="0C0C0C"/>
          <w:w w:val="105"/>
          <w:sz w:val="21"/>
          <w:szCs w:val="21"/>
        </w:rPr>
        <w:t xml:space="preserve"> n. 75 </w:t>
      </w:r>
      <w:r>
        <w:rPr>
          <w:color w:val="1F1F1F"/>
          <w:w w:val="105"/>
          <w:sz w:val="21"/>
          <w:szCs w:val="21"/>
        </w:rPr>
        <w:t xml:space="preserve">del </w:t>
      </w:r>
      <w:r>
        <w:rPr>
          <w:color w:val="1F1F1F"/>
          <w:spacing w:val="-4"/>
          <w:w w:val="105"/>
          <w:sz w:val="21"/>
          <w:szCs w:val="21"/>
        </w:rPr>
        <w:t>2017.</w:t>
      </w:r>
    </w:p>
    <w:p w:rsidR="00FE0089" w:rsidRDefault="00983665">
      <w:pPr>
        <w:pStyle w:val="Paragrafoelenco"/>
        <w:numPr>
          <w:ilvl w:val="0"/>
          <w:numId w:val="2"/>
        </w:numPr>
        <w:tabs>
          <w:tab w:val="left" w:pos="391"/>
        </w:tabs>
        <w:kinsoku w:val="0"/>
        <w:overflowPunct w:val="0"/>
        <w:spacing w:line="226" w:lineRule="exact"/>
        <w:ind w:left="391" w:hanging="168"/>
        <w:jc w:val="both"/>
        <w:rPr>
          <w:color w:val="1F1F1F"/>
          <w:spacing w:val="-10"/>
          <w:w w:val="105"/>
          <w:sz w:val="21"/>
          <w:szCs w:val="21"/>
        </w:rPr>
      </w:pPr>
      <w:r>
        <w:rPr>
          <w:color w:val="0C0C0C"/>
          <w:w w:val="105"/>
          <w:sz w:val="21"/>
          <w:szCs w:val="21"/>
        </w:rPr>
        <w:t>La</w:t>
      </w:r>
      <w:r>
        <w:rPr>
          <w:color w:val="0C0C0C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 xml:space="preserve">Riforma </w:t>
      </w:r>
      <w:r>
        <w:rPr>
          <w:color w:val="1F1F1F"/>
          <w:w w:val="105"/>
          <w:sz w:val="21"/>
          <w:szCs w:val="21"/>
        </w:rPr>
        <w:t xml:space="preserve">della </w:t>
      </w:r>
      <w:r>
        <w:rPr>
          <w:color w:val="0C0C0C"/>
          <w:w w:val="105"/>
          <w:sz w:val="21"/>
          <w:szCs w:val="21"/>
        </w:rPr>
        <w:t>Pubblica</w:t>
      </w:r>
      <w:r>
        <w:rPr>
          <w:color w:val="0C0C0C"/>
          <w:spacing w:val="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Amministrazione,</w:t>
      </w:r>
      <w:r>
        <w:rPr>
          <w:color w:val="1F1F1F"/>
          <w:spacing w:val="-1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avviata dalla</w:t>
      </w:r>
      <w:r>
        <w:rPr>
          <w:color w:val="1F1F1F"/>
          <w:spacing w:val="-5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Legge</w:t>
      </w:r>
      <w:r>
        <w:rPr>
          <w:color w:val="0C0C0C"/>
          <w:spacing w:val="-4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Delega</w:t>
      </w:r>
      <w:r>
        <w:rPr>
          <w:color w:val="0C0C0C"/>
          <w:spacing w:val="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7</w:t>
      </w:r>
      <w:r>
        <w:rPr>
          <w:color w:val="1F1F1F"/>
          <w:spacing w:val="-1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agosto</w:t>
      </w:r>
      <w:r>
        <w:rPr>
          <w:color w:val="1F1F1F"/>
          <w:spacing w:val="-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2015</w:t>
      </w:r>
      <w:r>
        <w:rPr>
          <w:color w:val="1F1F1F"/>
          <w:spacing w:val="-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n.</w:t>
      </w:r>
      <w:r>
        <w:rPr>
          <w:color w:val="1F1F1F"/>
          <w:spacing w:val="-1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124,</w:t>
      </w:r>
      <w:r>
        <w:rPr>
          <w:color w:val="1F1F1F"/>
          <w:spacing w:val="-10"/>
          <w:w w:val="105"/>
          <w:sz w:val="21"/>
          <w:szCs w:val="21"/>
        </w:rPr>
        <w:t xml:space="preserve"> è</w:t>
      </w:r>
    </w:p>
    <w:p w:rsidR="00FE0089" w:rsidRDefault="00983665">
      <w:pPr>
        <w:pStyle w:val="Corpotesto"/>
        <w:kinsoku w:val="0"/>
        <w:overflowPunct w:val="0"/>
        <w:spacing w:before="39" w:line="278" w:lineRule="auto"/>
        <w:ind w:left="220" w:right="481" w:firstLine="7"/>
        <w:jc w:val="both"/>
        <w:rPr>
          <w:color w:val="0C0C0C"/>
          <w:w w:val="105"/>
        </w:rPr>
      </w:pPr>
      <w:r>
        <w:rPr>
          <w:color w:val="1F1F1F"/>
          <w:w w:val="105"/>
        </w:rPr>
        <w:t xml:space="preserve">stata </w:t>
      </w:r>
      <w:r>
        <w:rPr>
          <w:color w:val="0C0C0C"/>
          <w:w w:val="105"/>
        </w:rPr>
        <w:t xml:space="preserve">promossa </w:t>
      </w:r>
      <w:r>
        <w:rPr>
          <w:color w:val="1F1F1F"/>
          <w:w w:val="105"/>
        </w:rPr>
        <w:t xml:space="preserve">attraverso </w:t>
      </w:r>
      <w:r>
        <w:rPr>
          <w:color w:val="0C0C0C"/>
          <w:w w:val="105"/>
        </w:rPr>
        <w:t xml:space="preserve">l'adozione di numerosi </w:t>
      </w:r>
      <w:r>
        <w:rPr>
          <w:color w:val="1F1F1F"/>
          <w:w w:val="105"/>
        </w:rPr>
        <w:t xml:space="preserve">decreti attuativi, in particolare per </w:t>
      </w:r>
      <w:r>
        <w:rPr>
          <w:color w:val="0C0C0C"/>
          <w:w w:val="105"/>
        </w:rPr>
        <w:t xml:space="preserve">quanto </w:t>
      </w:r>
      <w:r>
        <w:rPr>
          <w:color w:val="1F1F1F"/>
          <w:w w:val="105"/>
        </w:rPr>
        <w:t>interessa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ai </w:t>
      </w:r>
      <w:r>
        <w:rPr>
          <w:color w:val="0C0C0C"/>
          <w:w w:val="105"/>
        </w:rPr>
        <w:t>fini</w:t>
      </w:r>
      <w:r>
        <w:rPr>
          <w:color w:val="0C0C0C"/>
          <w:spacing w:val="-5"/>
          <w:w w:val="105"/>
        </w:rPr>
        <w:t xml:space="preserve"> </w:t>
      </w:r>
      <w:r>
        <w:rPr>
          <w:color w:val="1F1F1F"/>
          <w:w w:val="105"/>
        </w:rPr>
        <w:t>del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 xml:space="preserve">presente </w:t>
      </w:r>
      <w:r>
        <w:rPr>
          <w:color w:val="0C0C0C"/>
          <w:w w:val="105"/>
        </w:rPr>
        <w:t xml:space="preserve">Piano, </w:t>
      </w:r>
      <w:r>
        <w:rPr>
          <w:color w:val="1F1F1F"/>
          <w:w w:val="105"/>
        </w:rPr>
        <w:t>dal</w:t>
      </w:r>
      <w:r>
        <w:rPr>
          <w:color w:val="1F1F1F"/>
          <w:spacing w:val="-8"/>
          <w:w w:val="105"/>
        </w:rPr>
        <w:t xml:space="preserve"> </w:t>
      </w:r>
      <w:r>
        <w:rPr>
          <w:color w:val="0C0C0C"/>
          <w:w w:val="105"/>
        </w:rPr>
        <w:t>D.</w:t>
      </w:r>
      <w:r>
        <w:rPr>
          <w:color w:val="0C0C0C"/>
          <w:spacing w:val="-13"/>
          <w:w w:val="105"/>
        </w:rPr>
        <w:t xml:space="preserve"> </w:t>
      </w:r>
      <w:proofErr w:type="spellStart"/>
      <w:r>
        <w:rPr>
          <w:color w:val="0C0C0C"/>
          <w:w w:val="105"/>
        </w:rPr>
        <w:t>Lgs</w:t>
      </w:r>
      <w:proofErr w:type="spellEnd"/>
      <w:r>
        <w:rPr>
          <w:color w:val="0C0C0C"/>
          <w:w w:val="105"/>
        </w:rPr>
        <w:t xml:space="preserve">. </w:t>
      </w:r>
      <w:r>
        <w:rPr>
          <w:color w:val="1F1F1F"/>
          <w:w w:val="105"/>
        </w:rPr>
        <w:t>25</w:t>
      </w:r>
      <w:r>
        <w:rPr>
          <w:color w:val="1F1F1F"/>
          <w:spacing w:val="-5"/>
          <w:w w:val="105"/>
        </w:rPr>
        <w:t xml:space="preserve"> </w:t>
      </w:r>
      <w:r>
        <w:rPr>
          <w:color w:val="0C0C0C"/>
          <w:w w:val="105"/>
        </w:rPr>
        <w:t xml:space="preserve">maggio </w:t>
      </w:r>
      <w:r>
        <w:rPr>
          <w:color w:val="1F1F1F"/>
          <w:w w:val="105"/>
        </w:rPr>
        <w:t xml:space="preserve">2017, </w:t>
      </w:r>
      <w:r>
        <w:rPr>
          <w:color w:val="0C0C0C"/>
          <w:w w:val="105"/>
        </w:rPr>
        <w:t>n</w:t>
      </w:r>
      <w:r>
        <w:rPr>
          <w:color w:val="484848"/>
          <w:w w:val="105"/>
        </w:rPr>
        <w:t>.</w:t>
      </w:r>
      <w:r>
        <w:rPr>
          <w:color w:val="484848"/>
          <w:spacing w:val="-10"/>
          <w:w w:val="105"/>
        </w:rPr>
        <w:t xml:space="preserve"> </w:t>
      </w:r>
      <w:r>
        <w:rPr>
          <w:color w:val="1F1F1F"/>
          <w:w w:val="105"/>
        </w:rPr>
        <w:t>75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(G.U.</w:t>
      </w:r>
      <w:r>
        <w:rPr>
          <w:color w:val="1F1F1F"/>
          <w:spacing w:val="-3"/>
          <w:w w:val="105"/>
        </w:rPr>
        <w:t xml:space="preserve"> </w:t>
      </w:r>
      <w:r>
        <w:rPr>
          <w:color w:val="0C0C0C"/>
          <w:w w:val="105"/>
        </w:rPr>
        <w:t>n.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130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del</w:t>
      </w:r>
      <w:r>
        <w:rPr>
          <w:color w:val="0C0C0C"/>
          <w:spacing w:val="-8"/>
          <w:w w:val="105"/>
        </w:rPr>
        <w:t xml:space="preserve"> </w:t>
      </w:r>
      <w:r>
        <w:rPr>
          <w:color w:val="1F1F1F"/>
          <w:w w:val="105"/>
        </w:rPr>
        <w:t xml:space="preserve">7/06/2017), </w:t>
      </w:r>
      <w:r>
        <w:rPr>
          <w:color w:val="0C0C0C"/>
          <w:w w:val="105"/>
        </w:rPr>
        <w:t xml:space="preserve">in </w:t>
      </w:r>
      <w:r>
        <w:rPr>
          <w:color w:val="1F1F1F"/>
          <w:w w:val="105"/>
        </w:rPr>
        <w:t>vigore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dal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22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 xml:space="preserve">giugno 2017. </w:t>
      </w:r>
      <w:r>
        <w:rPr>
          <w:color w:val="0C0C0C"/>
          <w:w w:val="105"/>
        </w:rPr>
        <w:t>Tra le</w:t>
      </w:r>
      <w:r>
        <w:rPr>
          <w:color w:val="0C0C0C"/>
          <w:spacing w:val="-5"/>
          <w:w w:val="105"/>
        </w:rPr>
        <w:t xml:space="preserve"> </w:t>
      </w:r>
      <w:r>
        <w:rPr>
          <w:color w:val="1F1F1F"/>
          <w:w w:val="105"/>
        </w:rPr>
        <w:t xml:space="preserve">principali </w:t>
      </w:r>
      <w:r>
        <w:rPr>
          <w:color w:val="0C0C0C"/>
          <w:w w:val="105"/>
        </w:rPr>
        <w:t>misure introdotte dal</w:t>
      </w:r>
      <w:r>
        <w:rPr>
          <w:color w:val="0C0C0C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decreto </w:t>
      </w:r>
      <w:r>
        <w:rPr>
          <w:color w:val="0C0C0C"/>
          <w:w w:val="105"/>
        </w:rPr>
        <w:t xml:space="preserve">troviamo il </w:t>
      </w:r>
      <w:r>
        <w:rPr>
          <w:color w:val="1F1F1F"/>
          <w:w w:val="105"/>
        </w:rPr>
        <w:t xml:space="preserve">progressivo superamento della cd. "dotazione organica" e 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>'</w:t>
      </w:r>
      <w:r>
        <w:rPr>
          <w:color w:val="0C0C0C"/>
          <w:w w:val="105"/>
        </w:rPr>
        <w:t xml:space="preserve">introduzione di un </w:t>
      </w:r>
      <w:r>
        <w:rPr>
          <w:color w:val="1F1F1F"/>
          <w:w w:val="105"/>
        </w:rPr>
        <w:t xml:space="preserve">nuovo </w:t>
      </w:r>
      <w:r>
        <w:rPr>
          <w:color w:val="0C0C0C"/>
          <w:w w:val="105"/>
        </w:rPr>
        <w:t xml:space="preserve">modello di reclutamento dinamico, </w:t>
      </w:r>
      <w:r>
        <w:rPr>
          <w:color w:val="1F1F1F"/>
          <w:w w:val="105"/>
        </w:rPr>
        <w:t xml:space="preserve">basato sui </w:t>
      </w:r>
      <w:r>
        <w:rPr>
          <w:color w:val="0C0C0C"/>
          <w:w w:val="105"/>
        </w:rPr>
        <w:t xml:space="preserve">fabbisogni </w:t>
      </w:r>
      <w:r>
        <w:rPr>
          <w:color w:val="1F1F1F"/>
          <w:w w:val="105"/>
        </w:rPr>
        <w:t xml:space="preserve">e non più sui posti vacanti </w:t>
      </w:r>
      <w:r>
        <w:rPr>
          <w:color w:val="0C0C0C"/>
          <w:w w:val="105"/>
        </w:rPr>
        <w:t xml:space="preserve">in pianta </w:t>
      </w:r>
      <w:r>
        <w:rPr>
          <w:color w:val="1F1F1F"/>
          <w:w w:val="105"/>
        </w:rPr>
        <w:t xml:space="preserve">organica con </w:t>
      </w:r>
      <w:r>
        <w:rPr>
          <w:color w:val="0C0C0C"/>
          <w:w w:val="105"/>
        </w:rPr>
        <w:t xml:space="preserve">l'obiettivo </w:t>
      </w:r>
      <w:r>
        <w:rPr>
          <w:color w:val="1F1F1F"/>
          <w:w w:val="105"/>
        </w:rPr>
        <w:t xml:space="preserve">di </w:t>
      </w:r>
      <w:r>
        <w:rPr>
          <w:color w:val="0C0C0C"/>
          <w:w w:val="105"/>
        </w:rPr>
        <w:t xml:space="preserve">reclutare le </w:t>
      </w:r>
      <w:r>
        <w:rPr>
          <w:color w:val="1F1F1F"/>
          <w:w w:val="105"/>
        </w:rPr>
        <w:t xml:space="preserve">professionalità che </w:t>
      </w:r>
      <w:r>
        <w:rPr>
          <w:color w:val="0C0C0C"/>
          <w:w w:val="105"/>
        </w:rPr>
        <w:t xml:space="preserve">davvero </w:t>
      </w:r>
      <w:r>
        <w:rPr>
          <w:color w:val="1F1F1F"/>
          <w:w w:val="105"/>
        </w:rPr>
        <w:t xml:space="preserve">sono </w:t>
      </w:r>
      <w:r>
        <w:rPr>
          <w:color w:val="0C0C0C"/>
          <w:w w:val="105"/>
        </w:rPr>
        <w:t xml:space="preserve">utili </w:t>
      </w:r>
      <w:r>
        <w:rPr>
          <w:color w:val="1F1F1F"/>
          <w:w w:val="105"/>
        </w:rPr>
        <w:t xml:space="preserve">al </w:t>
      </w:r>
      <w:r>
        <w:rPr>
          <w:color w:val="0C0C0C"/>
          <w:w w:val="105"/>
        </w:rPr>
        <w:t xml:space="preserve">miglioramento </w:t>
      </w:r>
      <w:r>
        <w:rPr>
          <w:color w:val="1F1F1F"/>
          <w:w w:val="105"/>
        </w:rPr>
        <w:t>dei servizi; l'integrazione nell'ambiente</w:t>
      </w:r>
      <w:r>
        <w:rPr>
          <w:color w:val="1F1F1F"/>
          <w:spacing w:val="-16"/>
          <w:w w:val="105"/>
        </w:rPr>
        <w:t xml:space="preserve"> </w:t>
      </w:r>
      <w:r>
        <w:rPr>
          <w:color w:val="0C0C0C"/>
          <w:w w:val="105"/>
        </w:rPr>
        <w:t>di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lavoro</w:t>
      </w:r>
      <w:r>
        <w:rPr>
          <w:color w:val="0C0C0C"/>
          <w:spacing w:val="-14"/>
          <w:w w:val="105"/>
        </w:rPr>
        <w:t xml:space="preserve"> </w:t>
      </w:r>
      <w:r>
        <w:rPr>
          <w:color w:val="1F1F1F"/>
          <w:w w:val="105"/>
        </w:rPr>
        <w:t>delle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persone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con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disabilità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attraverso</w:t>
      </w:r>
      <w:r>
        <w:rPr>
          <w:color w:val="1F1F1F"/>
          <w:spacing w:val="-10"/>
          <w:w w:val="105"/>
        </w:rPr>
        <w:t xml:space="preserve"> </w:t>
      </w:r>
      <w:r>
        <w:rPr>
          <w:color w:val="0C0C0C"/>
          <w:w w:val="105"/>
        </w:rPr>
        <w:t>l'istituzione</w:t>
      </w:r>
      <w:r>
        <w:rPr>
          <w:color w:val="0C0C0C"/>
          <w:spacing w:val="-8"/>
          <w:w w:val="105"/>
        </w:rPr>
        <w:t xml:space="preserve"> </w:t>
      </w:r>
      <w:r>
        <w:rPr>
          <w:color w:val="1F1F1F"/>
          <w:w w:val="105"/>
        </w:rPr>
        <w:t>di</w:t>
      </w:r>
      <w:r>
        <w:rPr>
          <w:color w:val="1F1F1F"/>
          <w:spacing w:val="-10"/>
          <w:w w:val="105"/>
        </w:rPr>
        <w:t xml:space="preserve"> </w:t>
      </w:r>
      <w:r>
        <w:rPr>
          <w:color w:val="0C0C0C"/>
          <w:w w:val="105"/>
        </w:rPr>
        <w:t>una</w:t>
      </w:r>
      <w:r>
        <w:rPr>
          <w:color w:val="0C0C0C"/>
          <w:spacing w:val="-16"/>
          <w:w w:val="105"/>
        </w:rPr>
        <w:t xml:space="preserve"> </w:t>
      </w:r>
      <w:r>
        <w:rPr>
          <w:color w:val="1F1F1F"/>
          <w:w w:val="105"/>
        </w:rPr>
        <w:t>Consulta</w:t>
      </w:r>
      <w:r>
        <w:rPr>
          <w:color w:val="1F1F1F"/>
          <w:spacing w:val="-15"/>
          <w:w w:val="105"/>
        </w:rPr>
        <w:t xml:space="preserve"> </w:t>
      </w:r>
      <w:r>
        <w:rPr>
          <w:color w:val="0C0C0C"/>
          <w:w w:val="105"/>
        </w:rPr>
        <w:t xml:space="preserve">nazionale </w:t>
      </w:r>
      <w:r>
        <w:rPr>
          <w:color w:val="1F1F1F"/>
          <w:w w:val="105"/>
        </w:rPr>
        <w:t>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di</w:t>
      </w:r>
      <w:r>
        <w:rPr>
          <w:color w:val="1F1F1F"/>
          <w:spacing w:val="-14"/>
          <w:w w:val="105"/>
        </w:rPr>
        <w:t xml:space="preserve"> </w:t>
      </w:r>
      <w:r>
        <w:rPr>
          <w:color w:val="0C0C0C"/>
          <w:w w:val="105"/>
        </w:rPr>
        <w:t>un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responsabile</w:t>
      </w:r>
      <w:r>
        <w:rPr>
          <w:color w:val="0C0C0C"/>
          <w:spacing w:val="-10"/>
          <w:w w:val="105"/>
        </w:rPr>
        <w:t xml:space="preserve"> </w:t>
      </w:r>
      <w:r>
        <w:rPr>
          <w:color w:val="1F1F1F"/>
          <w:w w:val="105"/>
        </w:rPr>
        <w:t>aziendale</w:t>
      </w:r>
      <w:r>
        <w:rPr>
          <w:color w:val="1F1F1F"/>
          <w:spacing w:val="-4"/>
          <w:w w:val="105"/>
        </w:rPr>
        <w:t xml:space="preserve"> </w:t>
      </w:r>
      <w:r>
        <w:rPr>
          <w:color w:val="0C0C0C"/>
          <w:w w:val="105"/>
        </w:rPr>
        <w:t>nei</w:t>
      </w:r>
      <w:r>
        <w:rPr>
          <w:color w:val="0C0C0C"/>
          <w:spacing w:val="-16"/>
          <w:w w:val="105"/>
        </w:rPr>
        <w:t xml:space="preserve"> </w:t>
      </w:r>
      <w:r>
        <w:rPr>
          <w:color w:val="1F1F1F"/>
          <w:w w:val="105"/>
        </w:rPr>
        <w:t>processi</w:t>
      </w:r>
      <w:r>
        <w:rPr>
          <w:color w:val="1F1F1F"/>
          <w:spacing w:val="-6"/>
          <w:w w:val="105"/>
        </w:rPr>
        <w:t xml:space="preserve"> </w:t>
      </w:r>
      <w:r>
        <w:rPr>
          <w:color w:val="0C0C0C"/>
          <w:w w:val="105"/>
        </w:rPr>
        <w:t>di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inserimento; la</w:t>
      </w:r>
      <w:r>
        <w:rPr>
          <w:color w:val="0C0C0C"/>
          <w:spacing w:val="-16"/>
          <w:w w:val="105"/>
        </w:rPr>
        <w:t xml:space="preserve"> </w:t>
      </w:r>
      <w:r>
        <w:rPr>
          <w:color w:val="1F1F1F"/>
          <w:w w:val="105"/>
        </w:rPr>
        <w:t>previsione</w:t>
      </w:r>
      <w:r>
        <w:rPr>
          <w:color w:val="1F1F1F"/>
          <w:spacing w:val="-3"/>
          <w:w w:val="105"/>
        </w:rPr>
        <w:t xml:space="preserve"> </w:t>
      </w:r>
      <w:r>
        <w:rPr>
          <w:color w:val="0C0C0C"/>
          <w:w w:val="105"/>
        </w:rPr>
        <w:t>di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un</w:t>
      </w:r>
      <w:r>
        <w:rPr>
          <w:color w:val="0C0C0C"/>
          <w:spacing w:val="-16"/>
          <w:w w:val="105"/>
        </w:rPr>
        <w:t xml:space="preserve"> </w:t>
      </w:r>
      <w:r>
        <w:rPr>
          <w:color w:val="1F1F1F"/>
          <w:w w:val="105"/>
        </w:rPr>
        <w:t>regime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transitorio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per superare</w:t>
      </w:r>
      <w:r>
        <w:rPr>
          <w:color w:val="1F1F1F"/>
          <w:spacing w:val="-16"/>
          <w:w w:val="105"/>
        </w:rPr>
        <w:t xml:space="preserve"> </w:t>
      </w:r>
      <w:r>
        <w:rPr>
          <w:color w:val="0C0C0C"/>
          <w:w w:val="105"/>
        </w:rPr>
        <w:t>il</w:t>
      </w:r>
      <w:r>
        <w:rPr>
          <w:color w:val="0C0C0C"/>
          <w:spacing w:val="-15"/>
          <w:w w:val="105"/>
        </w:rPr>
        <w:t xml:space="preserve"> </w:t>
      </w:r>
      <w:r>
        <w:rPr>
          <w:color w:val="1F1F1F"/>
          <w:w w:val="105"/>
        </w:rPr>
        <w:t>precariato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storico;</w:t>
      </w:r>
      <w:r>
        <w:rPr>
          <w:color w:val="1F1F1F"/>
          <w:spacing w:val="-13"/>
          <w:w w:val="105"/>
        </w:rPr>
        <w:t xml:space="preserve"> </w:t>
      </w:r>
      <w:r>
        <w:rPr>
          <w:color w:val="0C0C0C"/>
          <w:w w:val="105"/>
        </w:rPr>
        <w:t>la</w:t>
      </w:r>
      <w:r>
        <w:rPr>
          <w:color w:val="0C0C0C"/>
          <w:spacing w:val="-16"/>
          <w:w w:val="105"/>
        </w:rPr>
        <w:t xml:space="preserve"> </w:t>
      </w:r>
      <w:r>
        <w:rPr>
          <w:color w:val="1F1F1F"/>
          <w:w w:val="105"/>
        </w:rPr>
        <w:t>possibilità</w:t>
      </w:r>
      <w:r>
        <w:rPr>
          <w:color w:val="1F1F1F"/>
          <w:spacing w:val="-3"/>
          <w:w w:val="105"/>
        </w:rPr>
        <w:t xml:space="preserve"> </w:t>
      </w:r>
      <w:r>
        <w:rPr>
          <w:color w:val="0C0C0C"/>
          <w:w w:val="105"/>
        </w:rPr>
        <w:t>di</w:t>
      </w:r>
      <w:r>
        <w:rPr>
          <w:color w:val="0C0C0C"/>
          <w:spacing w:val="-11"/>
          <w:w w:val="105"/>
        </w:rPr>
        <w:t xml:space="preserve"> </w:t>
      </w:r>
      <w:r>
        <w:rPr>
          <w:color w:val="1F1F1F"/>
          <w:w w:val="105"/>
        </w:rPr>
        <w:t>svolgere</w:t>
      </w:r>
      <w:r>
        <w:rPr>
          <w:color w:val="1F1F1F"/>
          <w:spacing w:val="-13"/>
          <w:w w:val="105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-9"/>
          <w:w w:val="105"/>
        </w:rPr>
        <w:t xml:space="preserve"> </w:t>
      </w:r>
      <w:r>
        <w:rPr>
          <w:color w:val="1F1F1F"/>
          <w:w w:val="105"/>
        </w:rPr>
        <w:t>concorsi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forma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centralizzata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 xml:space="preserve">aggregata; </w:t>
      </w:r>
      <w:r>
        <w:rPr>
          <w:color w:val="0C0C0C"/>
          <w:w w:val="105"/>
        </w:rPr>
        <w:t xml:space="preserve">la definizione dei </w:t>
      </w:r>
      <w:r>
        <w:rPr>
          <w:color w:val="1F1F1F"/>
          <w:w w:val="105"/>
        </w:rPr>
        <w:t xml:space="preserve">rapporti con </w:t>
      </w:r>
      <w:r>
        <w:rPr>
          <w:color w:val="0C0C0C"/>
          <w:w w:val="105"/>
        </w:rPr>
        <w:t xml:space="preserve">le OO.SS. </w:t>
      </w:r>
      <w:r>
        <w:rPr>
          <w:color w:val="1F1F1F"/>
          <w:w w:val="105"/>
        </w:rPr>
        <w:t xml:space="preserve">al </w:t>
      </w:r>
      <w:r>
        <w:rPr>
          <w:color w:val="0C0C0C"/>
          <w:w w:val="105"/>
        </w:rPr>
        <w:t>fine di</w:t>
      </w:r>
      <w:r>
        <w:rPr>
          <w:color w:val="0C0C0C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assicurare </w:t>
      </w:r>
      <w:r>
        <w:rPr>
          <w:color w:val="0C0C0C"/>
          <w:w w:val="105"/>
        </w:rPr>
        <w:t>la</w:t>
      </w:r>
      <w:r>
        <w:rPr>
          <w:color w:val="0C0C0C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semplificazione amministrativa, </w:t>
      </w:r>
      <w:r>
        <w:rPr>
          <w:color w:val="0C0C0C"/>
          <w:w w:val="105"/>
        </w:rPr>
        <w:t xml:space="preserve">la </w:t>
      </w:r>
      <w:r>
        <w:rPr>
          <w:color w:val="1F1F1F"/>
          <w:w w:val="105"/>
        </w:rPr>
        <w:t>parità</w:t>
      </w:r>
      <w:r>
        <w:rPr>
          <w:color w:val="1F1F1F"/>
          <w:spacing w:val="80"/>
          <w:w w:val="105"/>
        </w:rPr>
        <w:t xml:space="preserve"> </w:t>
      </w:r>
      <w:r>
        <w:rPr>
          <w:color w:val="0C0C0C"/>
          <w:w w:val="105"/>
        </w:rPr>
        <w:t>di</w:t>
      </w:r>
      <w:r>
        <w:rPr>
          <w:color w:val="0C0C0C"/>
          <w:spacing w:val="80"/>
          <w:w w:val="105"/>
        </w:rPr>
        <w:t xml:space="preserve"> </w:t>
      </w:r>
      <w:r>
        <w:rPr>
          <w:color w:val="0C0C0C"/>
          <w:w w:val="105"/>
        </w:rPr>
        <w:t>trattamento</w:t>
      </w:r>
      <w:r>
        <w:rPr>
          <w:color w:val="0C0C0C"/>
          <w:spacing w:val="80"/>
          <w:w w:val="150"/>
        </w:rPr>
        <w:t xml:space="preserve"> </w:t>
      </w:r>
      <w:r>
        <w:rPr>
          <w:color w:val="0C0C0C"/>
          <w:w w:val="105"/>
        </w:rPr>
        <w:t>tra</w:t>
      </w:r>
      <w:r>
        <w:rPr>
          <w:color w:val="0C0C0C"/>
          <w:spacing w:val="80"/>
          <w:w w:val="105"/>
        </w:rPr>
        <w:t xml:space="preserve"> </w:t>
      </w:r>
      <w:r>
        <w:rPr>
          <w:color w:val="1F1F1F"/>
          <w:w w:val="105"/>
        </w:rPr>
        <w:t>categorie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omogenee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e</w:t>
      </w:r>
      <w:r>
        <w:rPr>
          <w:color w:val="1F1F1F"/>
          <w:spacing w:val="80"/>
          <w:w w:val="105"/>
        </w:rPr>
        <w:t xml:space="preserve"> 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>'</w:t>
      </w:r>
      <w:r>
        <w:rPr>
          <w:color w:val="1F1F1F"/>
          <w:w w:val="105"/>
        </w:rPr>
        <w:t>accelerazione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delle</w:t>
      </w:r>
      <w:r>
        <w:rPr>
          <w:color w:val="1F1F1F"/>
          <w:spacing w:val="80"/>
          <w:w w:val="105"/>
        </w:rPr>
        <w:t xml:space="preserve"> </w:t>
      </w:r>
      <w:r>
        <w:rPr>
          <w:color w:val="0C0C0C"/>
          <w:w w:val="105"/>
        </w:rPr>
        <w:t>procedure</w:t>
      </w:r>
      <w:r>
        <w:rPr>
          <w:color w:val="0C0C0C"/>
          <w:spacing w:val="80"/>
          <w:w w:val="105"/>
        </w:rPr>
        <w:t xml:space="preserve"> </w:t>
      </w:r>
      <w:r>
        <w:rPr>
          <w:color w:val="0C0C0C"/>
          <w:w w:val="105"/>
        </w:rPr>
        <w:t>negoziali.</w:t>
      </w:r>
    </w:p>
    <w:p w:rsidR="00FE0089" w:rsidRDefault="00983665">
      <w:pPr>
        <w:pStyle w:val="Paragrafoelenco"/>
        <w:numPr>
          <w:ilvl w:val="0"/>
          <w:numId w:val="2"/>
        </w:numPr>
        <w:tabs>
          <w:tab w:val="left" w:pos="413"/>
          <w:tab w:val="left" w:pos="2820"/>
          <w:tab w:val="left" w:pos="5369"/>
          <w:tab w:val="left" w:pos="7050"/>
          <w:tab w:val="left" w:pos="9096"/>
        </w:tabs>
        <w:kinsoku w:val="0"/>
        <w:overflowPunct w:val="0"/>
        <w:spacing w:line="278" w:lineRule="auto"/>
        <w:ind w:left="242" w:right="460" w:firstLine="3"/>
        <w:jc w:val="both"/>
        <w:rPr>
          <w:color w:val="1F1F1F"/>
          <w:spacing w:val="-2"/>
          <w:w w:val="105"/>
          <w:sz w:val="21"/>
          <w:szCs w:val="21"/>
        </w:rPr>
      </w:pPr>
      <w:r>
        <w:rPr>
          <w:color w:val="0C0C0C"/>
          <w:w w:val="105"/>
          <w:sz w:val="21"/>
          <w:szCs w:val="21"/>
        </w:rPr>
        <w:t>La</w:t>
      </w:r>
      <w:r>
        <w:rPr>
          <w:color w:val="0C0C0C"/>
          <w:spacing w:val="-1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definizione del</w:t>
      </w:r>
      <w:r>
        <w:rPr>
          <w:color w:val="1F1F1F"/>
          <w:spacing w:val="-7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 xml:space="preserve">Piano </w:t>
      </w:r>
      <w:r>
        <w:rPr>
          <w:color w:val="1F1F1F"/>
          <w:w w:val="105"/>
          <w:sz w:val="21"/>
          <w:szCs w:val="21"/>
        </w:rPr>
        <w:t xml:space="preserve">di </w:t>
      </w:r>
      <w:r>
        <w:rPr>
          <w:color w:val="0C0C0C"/>
          <w:w w:val="105"/>
          <w:sz w:val="21"/>
          <w:szCs w:val="21"/>
        </w:rPr>
        <w:t xml:space="preserve">fabbisogno </w:t>
      </w:r>
      <w:r>
        <w:rPr>
          <w:color w:val="1F1F1F"/>
          <w:w w:val="105"/>
          <w:sz w:val="21"/>
          <w:szCs w:val="21"/>
        </w:rPr>
        <w:t>202</w:t>
      </w:r>
      <w:r w:rsidR="006D781B">
        <w:rPr>
          <w:color w:val="1F1F1F"/>
          <w:w w:val="105"/>
          <w:sz w:val="21"/>
          <w:szCs w:val="21"/>
        </w:rPr>
        <w:t>5</w:t>
      </w:r>
      <w:r>
        <w:rPr>
          <w:color w:val="1F1F1F"/>
          <w:w w:val="105"/>
          <w:sz w:val="21"/>
          <w:szCs w:val="21"/>
        </w:rPr>
        <w:t>/202</w:t>
      </w:r>
      <w:r w:rsidR="006D781B">
        <w:rPr>
          <w:color w:val="1F1F1F"/>
          <w:w w:val="105"/>
          <w:sz w:val="21"/>
          <w:szCs w:val="21"/>
        </w:rPr>
        <w:t>7</w:t>
      </w:r>
      <w:r>
        <w:rPr>
          <w:color w:val="1F1F1F"/>
          <w:w w:val="105"/>
          <w:sz w:val="21"/>
          <w:szCs w:val="21"/>
        </w:rPr>
        <w:t xml:space="preserve">6, che costituisce allegato obbligatorio </w:t>
      </w:r>
      <w:r>
        <w:rPr>
          <w:color w:val="0C0C0C"/>
          <w:w w:val="105"/>
          <w:sz w:val="21"/>
          <w:szCs w:val="21"/>
        </w:rPr>
        <w:t>al</w:t>
      </w:r>
      <w:r>
        <w:rPr>
          <w:color w:val="0C0C0C"/>
          <w:spacing w:val="-9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DUP</w:t>
      </w:r>
      <w:r w:rsidR="006D781B">
        <w:rPr>
          <w:color w:val="0C0C0C"/>
          <w:w w:val="105"/>
          <w:sz w:val="21"/>
          <w:szCs w:val="21"/>
        </w:rPr>
        <w:t>S</w:t>
      </w:r>
      <w:r>
        <w:rPr>
          <w:color w:val="0C0C0C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202</w:t>
      </w:r>
      <w:r w:rsidR="006D781B">
        <w:rPr>
          <w:color w:val="1F1F1F"/>
          <w:w w:val="105"/>
          <w:sz w:val="21"/>
          <w:szCs w:val="21"/>
        </w:rPr>
        <w:t>5/2027</w:t>
      </w:r>
      <w:r>
        <w:rPr>
          <w:color w:val="1F1F1F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 xml:space="preserve">dovrà tener </w:t>
      </w:r>
      <w:r>
        <w:rPr>
          <w:color w:val="1F1F1F"/>
          <w:w w:val="105"/>
          <w:sz w:val="21"/>
          <w:szCs w:val="21"/>
        </w:rPr>
        <w:t xml:space="preserve">conto, da </w:t>
      </w:r>
      <w:r>
        <w:rPr>
          <w:color w:val="0C0C0C"/>
          <w:w w:val="105"/>
          <w:sz w:val="21"/>
          <w:szCs w:val="21"/>
        </w:rPr>
        <w:t xml:space="preserve">un lato, </w:t>
      </w:r>
      <w:r>
        <w:rPr>
          <w:color w:val="1F1F1F"/>
          <w:w w:val="105"/>
          <w:sz w:val="21"/>
          <w:szCs w:val="21"/>
        </w:rPr>
        <w:t xml:space="preserve">dei contenuti delle Linee di </w:t>
      </w:r>
      <w:r>
        <w:rPr>
          <w:color w:val="0C0C0C"/>
          <w:w w:val="105"/>
          <w:sz w:val="21"/>
          <w:szCs w:val="21"/>
        </w:rPr>
        <w:t xml:space="preserve">indirizzo </w:t>
      </w:r>
      <w:r>
        <w:rPr>
          <w:color w:val="1F1F1F"/>
          <w:w w:val="105"/>
          <w:sz w:val="21"/>
          <w:szCs w:val="21"/>
        </w:rPr>
        <w:t xml:space="preserve">per </w:t>
      </w:r>
      <w:r>
        <w:rPr>
          <w:color w:val="0C0C0C"/>
          <w:w w:val="105"/>
          <w:sz w:val="21"/>
          <w:szCs w:val="21"/>
        </w:rPr>
        <w:t xml:space="preserve">la </w:t>
      </w:r>
      <w:r>
        <w:rPr>
          <w:color w:val="1F1F1F"/>
          <w:w w:val="105"/>
          <w:sz w:val="21"/>
          <w:szCs w:val="21"/>
        </w:rPr>
        <w:t xml:space="preserve">pianificazione dei </w:t>
      </w:r>
      <w:r>
        <w:rPr>
          <w:color w:val="0C0C0C"/>
          <w:w w:val="105"/>
          <w:sz w:val="21"/>
          <w:szCs w:val="21"/>
        </w:rPr>
        <w:t xml:space="preserve">fabbisogni </w:t>
      </w:r>
      <w:r>
        <w:rPr>
          <w:color w:val="1F1F1F"/>
          <w:w w:val="105"/>
          <w:sz w:val="21"/>
          <w:szCs w:val="21"/>
        </w:rPr>
        <w:t>di personale di cui all</w:t>
      </w:r>
      <w:r>
        <w:rPr>
          <w:color w:val="484848"/>
          <w:w w:val="105"/>
          <w:sz w:val="21"/>
          <w:szCs w:val="21"/>
        </w:rPr>
        <w:t>'</w:t>
      </w:r>
      <w:r>
        <w:rPr>
          <w:color w:val="1F1F1F"/>
          <w:w w:val="105"/>
          <w:sz w:val="21"/>
          <w:szCs w:val="21"/>
        </w:rPr>
        <w:t>art.</w:t>
      </w:r>
      <w:r>
        <w:rPr>
          <w:color w:val="1F1F1F"/>
          <w:spacing w:val="-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 xml:space="preserve">6ter </w:t>
      </w:r>
      <w:r>
        <w:rPr>
          <w:color w:val="0C0C0C"/>
          <w:w w:val="105"/>
          <w:sz w:val="21"/>
          <w:szCs w:val="21"/>
        </w:rPr>
        <w:t>del</w:t>
      </w:r>
      <w:r>
        <w:rPr>
          <w:color w:val="0C0C0C"/>
          <w:spacing w:val="-1"/>
          <w:w w:val="105"/>
          <w:sz w:val="21"/>
          <w:szCs w:val="21"/>
        </w:rPr>
        <w:t xml:space="preserve"> </w:t>
      </w:r>
      <w:proofErr w:type="spellStart"/>
      <w:proofErr w:type="gramStart"/>
      <w:r>
        <w:rPr>
          <w:color w:val="0C0C0C"/>
          <w:w w:val="105"/>
          <w:sz w:val="21"/>
          <w:szCs w:val="21"/>
        </w:rPr>
        <w:t>D.Lgs</w:t>
      </w:r>
      <w:proofErr w:type="gramEnd"/>
      <w:r>
        <w:rPr>
          <w:color w:val="484848"/>
          <w:w w:val="105"/>
          <w:sz w:val="21"/>
          <w:szCs w:val="21"/>
        </w:rPr>
        <w:t>.</w:t>
      </w:r>
      <w:proofErr w:type="spellEnd"/>
      <w:r>
        <w:rPr>
          <w:color w:val="484848"/>
          <w:spacing w:val="-2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 xml:space="preserve">165/2001, introdotto </w:t>
      </w:r>
      <w:r>
        <w:rPr>
          <w:color w:val="1F1F1F"/>
          <w:w w:val="105"/>
          <w:sz w:val="21"/>
          <w:szCs w:val="21"/>
        </w:rPr>
        <w:t>dall'art. 4</w:t>
      </w:r>
      <w:r>
        <w:rPr>
          <w:color w:val="484848"/>
          <w:w w:val="105"/>
          <w:sz w:val="21"/>
          <w:szCs w:val="21"/>
        </w:rPr>
        <w:t>,</w:t>
      </w:r>
      <w:r>
        <w:rPr>
          <w:color w:val="484848"/>
          <w:spacing w:val="-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comma 3, del</w:t>
      </w:r>
      <w:r>
        <w:rPr>
          <w:color w:val="1F1F1F"/>
          <w:spacing w:val="-11"/>
          <w:w w:val="105"/>
          <w:sz w:val="21"/>
          <w:szCs w:val="21"/>
        </w:rPr>
        <w:t xml:space="preserve"> </w:t>
      </w:r>
      <w:proofErr w:type="spellStart"/>
      <w:proofErr w:type="gramStart"/>
      <w:r>
        <w:rPr>
          <w:color w:val="1F1F1F"/>
          <w:w w:val="105"/>
          <w:sz w:val="21"/>
          <w:szCs w:val="21"/>
        </w:rPr>
        <w:t>D.Lgs</w:t>
      </w:r>
      <w:proofErr w:type="gramEnd"/>
      <w:r>
        <w:rPr>
          <w:color w:val="1F1F1F"/>
          <w:w w:val="105"/>
          <w:sz w:val="21"/>
          <w:szCs w:val="21"/>
        </w:rPr>
        <w:t>.</w:t>
      </w:r>
      <w:proofErr w:type="spellEnd"/>
      <w:r>
        <w:rPr>
          <w:color w:val="1F1F1F"/>
          <w:w w:val="105"/>
          <w:sz w:val="21"/>
          <w:szCs w:val="21"/>
        </w:rPr>
        <w:t xml:space="preserve"> 75/2017</w:t>
      </w:r>
      <w:r>
        <w:rPr>
          <w:color w:val="1F1F1F"/>
          <w:spacing w:val="-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e,</w:t>
      </w:r>
      <w:r>
        <w:rPr>
          <w:color w:val="1F1F1F"/>
          <w:spacing w:val="-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dall</w:t>
      </w:r>
      <w:r>
        <w:rPr>
          <w:color w:val="484848"/>
          <w:w w:val="105"/>
          <w:sz w:val="21"/>
          <w:szCs w:val="21"/>
        </w:rPr>
        <w:t>'</w:t>
      </w:r>
      <w:r>
        <w:rPr>
          <w:color w:val="1F1F1F"/>
          <w:w w:val="105"/>
          <w:sz w:val="21"/>
          <w:szCs w:val="21"/>
        </w:rPr>
        <w:t xml:space="preserve">altro </w:t>
      </w:r>
      <w:r>
        <w:rPr>
          <w:color w:val="0C0C0C"/>
          <w:w w:val="105"/>
          <w:sz w:val="21"/>
          <w:szCs w:val="21"/>
        </w:rPr>
        <w:t>lato</w:t>
      </w:r>
      <w:r>
        <w:rPr>
          <w:color w:val="484848"/>
          <w:w w:val="105"/>
          <w:sz w:val="21"/>
          <w:szCs w:val="21"/>
        </w:rPr>
        <w:t>,</w:t>
      </w:r>
      <w:r>
        <w:rPr>
          <w:color w:val="484848"/>
          <w:spacing w:val="-1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delle</w:t>
      </w:r>
      <w:r>
        <w:rPr>
          <w:color w:val="1F1F1F"/>
          <w:spacing w:val="-1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 xml:space="preserve">ricadute </w:t>
      </w:r>
      <w:r>
        <w:rPr>
          <w:color w:val="1F1F1F"/>
          <w:w w:val="105"/>
          <w:sz w:val="21"/>
          <w:szCs w:val="21"/>
        </w:rPr>
        <w:t>sugli</w:t>
      </w:r>
      <w:r>
        <w:rPr>
          <w:color w:val="1F1F1F"/>
          <w:spacing w:val="-6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assetti</w:t>
      </w:r>
      <w:r>
        <w:rPr>
          <w:color w:val="1F1F1F"/>
          <w:spacing w:val="-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organizzativi dell'Ente</w:t>
      </w:r>
      <w:r>
        <w:rPr>
          <w:color w:val="1F1F1F"/>
          <w:spacing w:val="-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 xml:space="preserve">della riforma. </w:t>
      </w:r>
      <w:r>
        <w:rPr>
          <w:color w:val="0C0C0C"/>
          <w:w w:val="105"/>
          <w:sz w:val="21"/>
          <w:szCs w:val="21"/>
        </w:rPr>
        <w:t xml:space="preserve">Trattandosi </w:t>
      </w:r>
      <w:r>
        <w:rPr>
          <w:color w:val="1F1F1F"/>
          <w:w w:val="105"/>
          <w:sz w:val="21"/>
          <w:szCs w:val="21"/>
        </w:rPr>
        <w:t xml:space="preserve">di programmazione </w:t>
      </w:r>
      <w:r>
        <w:rPr>
          <w:color w:val="0C0C0C"/>
          <w:w w:val="105"/>
          <w:sz w:val="21"/>
          <w:szCs w:val="21"/>
        </w:rPr>
        <w:t xml:space="preserve">triennale </w:t>
      </w:r>
      <w:r>
        <w:rPr>
          <w:color w:val="1F1F1F"/>
          <w:w w:val="105"/>
          <w:sz w:val="21"/>
          <w:szCs w:val="21"/>
        </w:rPr>
        <w:t xml:space="preserve">risulteranno rilevanti anche </w:t>
      </w:r>
      <w:r>
        <w:rPr>
          <w:color w:val="0C0C0C"/>
          <w:w w:val="105"/>
          <w:sz w:val="21"/>
          <w:szCs w:val="21"/>
        </w:rPr>
        <w:t xml:space="preserve">le </w:t>
      </w:r>
      <w:r>
        <w:rPr>
          <w:color w:val="1F1F1F"/>
          <w:w w:val="105"/>
          <w:sz w:val="21"/>
          <w:szCs w:val="21"/>
        </w:rPr>
        <w:t xml:space="preserve">eventuali modifiche che </w:t>
      </w:r>
      <w:r>
        <w:rPr>
          <w:color w:val="1F1F1F"/>
          <w:spacing w:val="-2"/>
          <w:w w:val="105"/>
          <w:sz w:val="21"/>
          <w:szCs w:val="21"/>
        </w:rPr>
        <w:t>potrebbero</w:t>
      </w:r>
      <w:r>
        <w:rPr>
          <w:color w:val="1F1F1F"/>
          <w:sz w:val="21"/>
          <w:szCs w:val="21"/>
        </w:rPr>
        <w:tab/>
      </w:r>
      <w:r>
        <w:rPr>
          <w:color w:val="0C0C0C"/>
          <w:spacing w:val="-2"/>
          <w:w w:val="105"/>
          <w:sz w:val="21"/>
          <w:szCs w:val="21"/>
        </w:rPr>
        <w:t>intervenire</w:t>
      </w:r>
      <w:r>
        <w:rPr>
          <w:color w:val="0C0C0C"/>
          <w:sz w:val="21"/>
          <w:szCs w:val="21"/>
        </w:rPr>
        <w:tab/>
      </w:r>
      <w:r>
        <w:rPr>
          <w:color w:val="0C0C0C"/>
          <w:spacing w:val="-5"/>
          <w:w w:val="105"/>
          <w:sz w:val="21"/>
          <w:szCs w:val="21"/>
        </w:rPr>
        <w:t>in</w:t>
      </w:r>
      <w:r>
        <w:rPr>
          <w:color w:val="0C0C0C"/>
          <w:sz w:val="21"/>
          <w:szCs w:val="21"/>
        </w:rPr>
        <w:tab/>
      </w:r>
      <w:r>
        <w:rPr>
          <w:color w:val="1F1F1F"/>
          <w:spacing w:val="-4"/>
          <w:w w:val="105"/>
          <w:sz w:val="21"/>
          <w:szCs w:val="21"/>
        </w:rPr>
        <w:t>corso</w:t>
      </w:r>
      <w:r>
        <w:rPr>
          <w:color w:val="1F1F1F"/>
          <w:sz w:val="21"/>
          <w:szCs w:val="21"/>
        </w:rPr>
        <w:tab/>
      </w:r>
      <w:r>
        <w:rPr>
          <w:color w:val="0C0C0C"/>
          <w:spacing w:val="-2"/>
          <w:w w:val="105"/>
          <w:sz w:val="21"/>
          <w:szCs w:val="21"/>
        </w:rPr>
        <w:t>d</w:t>
      </w:r>
      <w:r>
        <w:rPr>
          <w:color w:val="484848"/>
          <w:spacing w:val="-2"/>
          <w:w w:val="105"/>
          <w:sz w:val="21"/>
          <w:szCs w:val="21"/>
        </w:rPr>
        <w:t>'</w:t>
      </w:r>
      <w:r>
        <w:rPr>
          <w:color w:val="1F1F1F"/>
          <w:spacing w:val="-2"/>
          <w:w w:val="105"/>
          <w:sz w:val="21"/>
          <w:szCs w:val="21"/>
        </w:rPr>
        <w:t>anno.</w:t>
      </w:r>
    </w:p>
    <w:p w:rsidR="00FE0089" w:rsidRDefault="00983665">
      <w:pPr>
        <w:pStyle w:val="Paragrafoelenco"/>
        <w:numPr>
          <w:ilvl w:val="0"/>
          <w:numId w:val="2"/>
        </w:numPr>
        <w:tabs>
          <w:tab w:val="left" w:pos="248"/>
          <w:tab w:val="left" w:pos="437"/>
        </w:tabs>
        <w:kinsoku w:val="0"/>
        <w:overflowPunct w:val="0"/>
        <w:spacing w:line="280" w:lineRule="auto"/>
        <w:ind w:left="248" w:right="456" w:hanging="4"/>
        <w:jc w:val="both"/>
        <w:rPr>
          <w:color w:val="1F1F1F"/>
          <w:w w:val="105"/>
          <w:sz w:val="21"/>
          <w:szCs w:val="21"/>
        </w:rPr>
      </w:pPr>
      <w:r>
        <w:rPr>
          <w:color w:val="0C0C0C"/>
          <w:w w:val="105"/>
          <w:sz w:val="21"/>
          <w:szCs w:val="21"/>
        </w:rPr>
        <w:t xml:space="preserve">Il presente </w:t>
      </w:r>
      <w:r>
        <w:rPr>
          <w:color w:val="1F1F1F"/>
          <w:w w:val="105"/>
          <w:sz w:val="21"/>
          <w:szCs w:val="21"/>
        </w:rPr>
        <w:t xml:space="preserve">Piano </w:t>
      </w:r>
      <w:r>
        <w:rPr>
          <w:color w:val="0C0C0C"/>
          <w:w w:val="105"/>
          <w:sz w:val="21"/>
          <w:szCs w:val="21"/>
        </w:rPr>
        <w:t xml:space="preserve">triennale per il Fabbisogno </w:t>
      </w:r>
      <w:r>
        <w:rPr>
          <w:color w:val="1F1F1F"/>
          <w:w w:val="105"/>
          <w:sz w:val="21"/>
          <w:szCs w:val="21"/>
        </w:rPr>
        <w:t xml:space="preserve">del </w:t>
      </w:r>
      <w:r>
        <w:rPr>
          <w:color w:val="0C0C0C"/>
          <w:w w:val="105"/>
          <w:sz w:val="21"/>
          <w:szCs w:val="21"/>
        </w:rPr>
        <w:t xml:space="preserve">Personale </w:t>
      </w:r>
      <w:r>
        <w:rPr>
          <w:color w:val="1F1F1F"/>
          <w:w w:val="105"/>
          <w:sz w:val="21"/>
          <w:szCs w:val="21"/>
        </w:rPr>
        <w:t xml:space="preserve">viene redatto </w:t>
      </w:r>
      <w:r>
        <w:rPr>
          <w:color w:val="0C0C0C"/>
          <w:w w:val="105"/>
          <w:sz w:val="21"/>
          <w:szCs w:val="21"/>
        </w:rPr>
        <w:t xml:space="preserve">in </w:t>
      </w:r>
      <w:r>
        <w:rPr>
          <w:color w:val="1F1F1F"/>
          <w:w w:val="105"/>
          <w:sz w:val="21"/>
          <w:szCs w:val="21"/>
        </w:rPr>
        <w:t xml:space="preserve">conformità con </w:t>
      </w:r>
      <w:r>
        <w:rPr>
          <w:color w:val="0C0C0C"/>
          <w:w w:val="105"/>
          <w:sz w:val="21"/>
          <w:szCs w:val="21"/>
        </w:rPr>
        <w:t xml:space="preserve">le </w:t>
      </w:r>
      <w:r>
        <w:rPr>
          <w:color w:val="1F1F1F"/>
          <w:w w:val="105"/>
          <w:sz w:val="21"/>
          <w:szCs w:val="21"/>
        </w:rPr>
        <w:t>disposizioni</w:t>
      </w:r>
      <w:r>
        <w:rPr>
          <w:color w:val="1F1F1F"/>
          <w:spacing w:val="-3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normative</w:t>
      </w:r>
      <w:r>
        <w:rPr>
          <w:color w:val="0C0C0C"/>
          <w:spacing w:val="-4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vigenti</w:t>
      </w:r>
      <w:r>
        <w:rPr>
          <w:color w:val="1F1F1F"/>
          <w:spacing w:val="-9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e</w:t>
      </w:r>
      <w:r>
        <w:rPr>
          <w:color w:val="1F1F1F"/>
          <w:spacing w:val="-7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con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le</w:t>
      </w:r>
      <w:r>
        <w:rPr>
          <w:color w:val="1F1F1F"/>
          <w:spacing w:val="-2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linee</w:t>
      </w:r>
      <w:r>
        <w:rPr>
          <w:color w:val="0C0C0C"/>
          <w:spacing w:val="-8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di</w:t>
      </w:r>
      <w:r>
        <w:rPr>
          <w:color w:val="1F1F1F"/>
          <w:spacing w:val="-4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indirizzo</w:t>
      </w:r>
      <w:r>
        <w:rPr>
          <w:color w:val="0C0C0C"/>
          <w:spacing w:val="-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emanate dal</w:t>
      </w:r>
      <w:r>
        <w:rPr>
          <w:color w:val="1F1F1F"/>
          <w:spacing w:val="-16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Ministro</w:t>
      </w:r>
      <w:r>
        <w:rPr>
          <w:color w:val="0C0C0C"/>
          <w:spacing w:val="-5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per</w:t>
      </w:r>
      <w:r>
        <w:rPr>
          <w:color w:val="1F1F1F"/>
          <w:spacing w:val="-4"/>
          <w:w w:val="105"/>
          <w:sz w:val="21"/>
          <w:szCs w:val="21"/>
        </w:rPr>
        <w:t xml:space="preserve"> </w:t>
      </w:r>
      <w:r>
        <w:rPr>
          <w:color w:val="0C0C0C"/>
          <w:w w:val="105"/>
          <w:sz w:val="21"/>
          <w:szCs w:val="21"/>
        </w:rPr>
        <w:t>la</w:t>
      </w:r>
      <w:r>
        <w:rPr>
          <w:color w:val="0C0C0C"/>
          <w:spacing w:val="-1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 xml:space="preserve">semplificazione e </w:t>
      </w:r>
      <w:r>
        <w:rPr>
          <w:color w:val="0C0C0C"/>
          <w:w w:val="105"/>
          <w:sz w:val="21"/>
          <w:szCs w:val="21"/>
        </w:rPr>
        <w:t xml:space="preserve">la pubblica </w:t>
      </w:r>
      <w:r>
        <w:rPr>
          <w:color w:val="1F1F1F"/>
          <w:w w:val="105"/>
          <w:sz w:val="21"/>
          <w:szCs w:val="21"/>
        </w:rPr>
        <w:t xml:space="preserve">amministrazione pubblicate </w:t>
      </w:r>
      <w:r>
        <w:rPr>
          <w:color w:val="0C0C0C"/>
          <w:w w:val="105"/>
          <w:sz w:val="21"/>
          <w:szCs w:val="21"/>
        </w:rPr>
        <w:t xml:space="preserve">nella </w:t>
      </w:r>
      <w:r>
        <w:rPr>
          <w:color w:val="1F1F1F"/>
          <w:w w:val="105"/>
          <w:sz w:val="21"/>
          <w:szCs w:val="21"/>
        </w:rPr>
        <w:t xml:space="preserve">Gazzetta </w:t>
      </w:r>
      <w:r>
        <w:rPr>
          <w:color w:val="0C0C0C"/>
          <w:w w:val="105"/>
          <w:sz w:val="21"/>
          <w:szCs w:val="21"/>
        </w:rPr>
        <w:t xml:space="preserve">Ufficiale Serie Generale </w:t>
      </w:r>
      <w:r>
        <w:rPr>
          <w:color w:val="1F1F1F"/>
          <w:w w:val="105"/>
          <w:sz w:val="21"/>
          <w:szCs w:val="21"/>
        </w:rPr>
        <w:t>n. 173 del 27 luglio 2018.</w:t>
      </w:r>
    </w:p>
    <w:p w:rsidR="00FE0089" w:rsidRDefault="00FE0089">
      <w:pPr>
        <w:pStyle w:val="Corpotesto"/>
        <w:kinsoku w:val="0"/>
        <w:overflowPunct w:val="0"/>
      </w:pPr>
    </w:p>
    <w:p w:rsidR="00FE0089" w:rsidRDefault="00FE0089">
      <w:pPr>
        <w:pStyle w:val="Corpotesto"/>
        <w:kinsoku w:val="0"/>
        <w:overflowPunct w:val="0"/>
      </w:pPr>
    </w:p>
    <w:p w:rsidR="00FE0089" w:rsidRDefault="00FE0089">
      <w:pPr>
        <w:pStyle w:val="Corpotesto"/>
        <w:kinsoku w:val="0"/>
        <w:overflowPunct w:val="0"/>
      </w:pPr>
    </w:p>
    <w:p w:rsidR="00FE0089" w:rsidRDefault="00FE0089">
      <w:pPr>
        <w:pStyle w:val="Corpotesto"/>
        <w:kinsoku w:val="0"/>
        <w:overflowPunct w:val="0"/>
        <w:spacing w:before="85"/>
      </w:pP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47"/>
        </w:tabs>
        <w:kinsoku w:val="0"/>
        <w:overflowPunct w:val="0"/>
        <w:ind w:left="947" w:hanging="335"/>
        <w:rPr>
          <w:b/>
          <w:bCs/>
          <w:color w:val="0C0C0C"/>
          <w:spacing w:val="-2"/>
          <w:w w:val="105"/>
          <w:sz w:val="19"/>
          <w:szCs w:val="19"/>
        </w:rPr>
      </w:pPr>
      <w:r>
        <w:rPr>
          <w:b/>
          <w:bCs/>
          <w:color w:val="0C0C0C"/>
          <w:w w:val="105"/>
          <w:sz w:val="19"/>
          <w:szCs w:val="19"/>
        </w:rPr>
        <w:t>L'organizzazione</w:t>
      </w:r>
      <w:r>
        <w:rPr>
          <w:b/>
          <w:bCs/>
          <w:color w:val="0C0C0C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0C0C0C"/>
          <w:w w:val="105"/>
          <w:sz w:val="19"/>
          <w:szCs w:val="19"/>
        </w:rPr>
        <w:t>dell'ente</w:t>
      </w:r>
      <w:r>
        <w:rPr>
          <w:b/>
          <w:bCs/>
          <w:color w:val="0C0C0C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0C0C0C"/>
          <w:w w:val="105"/>
          <w:sz w:val="19"/>
          <w:szCs w:val="19"/>
        </w:rPr>
        <w:t>al</w:t>
      </w:r>
      <w:r>
        <w:rPr>
          <w:b/>
          <w:bCs/>
          <w:color w:val="0C0C0C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0C0C0C"/>
          <w:spacing w:val="-2"/>
          <w:w w:val="105"/>
          <w:sz w:val="19"/>
          <w:szCs w:val="19"/>
        </w:rPr>
        <w:t>31</w:t>
      </w:r>
      <w:r>
        <w:rPr>
          <w:b/>
          <w:bCs/>
          <w:color w:val="484848"/>
          <w:spacing w:val="-2"/>
          <w:w w:val="105"/>
          <w:sz w:val="19"/>
          <w:szCs w:val="19"/>
        </w:rPr>
        <w:t>.</w:t>
      </w:r>
      <w:r>
        <w:rPr>
          <w:b/>
          <w:bCs/>
          <w:color w:val="0C0C0C"/>
          <w:spacing w:val="-2"/>
          <w:w w:val="105"/>
          <w:sz w:val="19"/>
          <w:szCs w:val="19"/>
        </w:rPr>
        <w:t>12.202</w:t>
      </w:r>
      <w:r w:rsidR="00ED35F0">
        <w:rPr>
          <w:b/>
          <w:bCs/>
          <w:color w:val="0C0C0C"/>
          <w:spacing w:val="-2"/>
          <w:w w:val="105"/>
          <w:sz w:val="19"/>
          <w:szCs w:val="19"/>
        </w:rPr>
        <w:t>4</w:t>
      </w:r>
    </w:p>
    <w:p w:rsidR="00FE0089" w:rsidRDefault="00FE0089">
      <w:pPr>
        <w:pStyle w:val="Corpotesto"/>
        <w:kinsoku w:val="0"/>
        <w:overflowPunct w:val="0"/>
        <w:spacing w:before="125"/>
        <w:rPr>
          <w:b/>
          <w:bCs/>
          <w:sz w:val="19"/>
          <w:szCs w:val="19"/>
        </w:rPr>
      </w:pPr>
    </w:p>
    <w:p w:rsidR="00FE0089" w:rsidRDefault="00606DBB">
      <w:pPr>
        <w:pStyle w:val="Corpotesto"/>
        <w:kinsoku w:val="0"/>
        <w:overflowPunct w:val="0"/>
        <w:spacing w:before="1" w:line="316" w:lineRule="auto"/>
        <w:ind w:left="256" w:right="1947" w:hanging="1"/>
        <w:rPr>
          <w:b/>
          <w:bCs/>
          <w:color w:val="1F1F1F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618490</wp:posOffset>
                </wp:positionH>
                <wp:positionV relativeFrom="paragraph">
                  <wp:posOffset>297180</wp:posOffset>
                </wp:positionV>
                <wp:extent cx="6244590" cy="1125855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7"/>
                              <w:gridCol w:w="2434"/>
                              <w:gridCol w:w="2427"/>
                              <w:gridCol w:w="2413"/>
                            </w:tblGrid>
                            <w:tr w:rsidR="00FE0089">
                              <w:trPr>
                                <w:trHeight w:val="569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115"/>
                                    <w:rPr>
                                      <w:b/>
                                      <w:bCs/>
                                      <w:color w:val="0C0C0C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P.G.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15"/>
                                    <w:rPr>
                                      <w:b/>
                                      <w:bCs/>
                                      <w:color w:val="1F1F1F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P.E.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/>
                                    <w:ind w:left="122"/>
                                    <w:rPr>
                                      <w:b/>
                                      <w:bCs/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w w:val="105"/>
                                      <w:sz w:val="19"/>
                                      <w:szCs w:val="19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spacing w:val="-8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0" w:lineRule="atLeast"/>
                                    <w:ind w:left="122" w:right="76"/>
                                    <w:rPr>
                                      <w:b/>
                                      <w:bCs/>
                                      <w:color w:val="0C0C0C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PROFILO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2"/>
                                      <w:sz w:val="19"/>
                                      <w:szCs w:val="19"/>
                                    </w:rPr>
                                    <w:t>PROFESSIONALE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569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15"/>
                                    <w:rPr>
                                      <w:color w:val="0C0C0C"/>
                                      <w:spacing w:val="-1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pacing w:val="-10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/>
                                    <w:ind w:left="121"/>
                                    <w:rPr>
                                      <w:color w:val="0C0C0C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D3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left="128"/>
                                    <w:rPr>
                                      <w:color w:val="1F1F1F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z w:val="19"/>
                                      <w:szCs w:val="19"/>
                                    </w:rPr>
                                    <w:t>FABRIZIO</w:t>
                                  </w:r>
                                  <w:r>
                                    <w:rPr>
                                      <w:color w:val="1F1F1F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19"/>
                                      <w:szCs w:val="19"/>
                                    </w:rPr>
                                    <w:t>SACCHETTI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tabs>
                                      <w:tab w:val="left" w:pos="1639"/>
                                    </w:tabs>
                                    <w:kinsoku w:val="0"/>
                                    <w:overflowPunct w:val="0"/>
                                    <w:spacing w:line="280" w:lineRule="atLeast"/>
                                    <w:ind w:left="122" w:right="76" w:firstLine="3"/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pacing w:val="-2"/>
                                      <w:sz w:val="19"/>
                                      <w:szCs w:val="19"/>
                                    </w:rPr>
                                    <w:t>Istruttore</w:t>
                                  </w:r>
                                  <w:r>
                                    <w:rPr>
                                      <w:color w:val="0C0C0C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direttivo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amministrativo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287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 w:line="187" w:lineRule="exact"/>
                                    <w:ind w:left="115"/>
                                    <w:rPr>
                                      <w:color w:val="1F1F1F"/>
                                      <w:spacing w:val="-10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10"/>
                                      <w:w w:val="10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 w:line="201" w:lineRule="exact"/>
                                    <w:ind w:left="121"/>
                                    <w:rPr>
                                      <w:color w:val="1F1F1F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08" w:lineRule="exact"/>
                                    <w:ind w:left="128"/>
                                    <w:rPr>
                                      <w:color w:val="0C0C0C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  <w:sz w:val="19"/>
                                      <w:szCs w:val="19"/>
                                    </w:rPr>
                                    <w:t>ENRICO</w:t>
                                  </w:r>
                                  <w:r>
                                    <w:rPr>
                                      <w:color w:val="0C0C0C"/>
                                      <w:spacing w:val="-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0C0C0C"/>
                                      <w:spacing w:val="-1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IULIS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 w:line="216" w:lineRule="exact"/>
                                    <w:ind w:left="125"/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Istruttore</w:t>
                                  </w:r>
                                  <w:r>
                                    <w:rPr>
                                      <w:color w:val="0C0C0C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amministrativo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273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3" w:lineRule="exact"/>
                                    <w:ind w:left="118"/>
                                    <w:rPr>
                                      <w:color w:val="1F1F1F"/>
                                      <w:spacing w:val="-10"/>
                                      <w:w w:val="11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10"/>
                                      <w:w w:val="110"/>
                                      <w:sz w:val="27"/>
                                      <w:szCs w:val="2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 w:line="201" w:lineRule="exact"/>
                                    <w:ind w:left="119"/>
                                    <w:rPr>
                                      <w:color w:val="1F1F1F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 w:line="208" w:lineRule="exact"/>
                                    <w:ind w:left="127"/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w w:val="105"/>
                                      <w:sz w:val="19"/>
                                      <w:szCs w:val="19"/>
                                    </w:rPr>
                                    <w:t>SIMONA</w:t>
                                  </w:r>
                                  <w:r>
                                    <w:rPr>
                                      <w:color w:val="1F1F1F"/>
                                      <w:spacing w:val="-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CARDAMONE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16" w:lineRule="exact"/>
                                    <w:ind w:left="128"/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Vigile</w:t>
                                  </w:r>
                                </w:p>
                              </w:tc>
                            </w:tr>
                          </w:tbl>
                          <w:p w:rsidR="00FE0089" w:rsidRDefault="00FE0089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7pt;margin-top:23.4pt;width:491.7pt;height:88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u2rQIAAKs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7"/>
                        <w:gridCol w:w="2434"/>
                        <w:gridCol w:w="2427"/>
                        <w:gridCol w:w="2413"/>
                      </w:tblGrid>
                      <w:tr w:rsidR="00FE0089">
                        <w:trPr>
                          <w:trHeight w:val="569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115"/>
                              <w:rPr>
                                <w:b/>
                                <w:bCs/>
                                <w:color w:val="0C0C0C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C0C0C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P.G.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15"/>
                              <w:rPr>
                                <w:b/>
                                <w:bCs/>
                                <w:color w:val="1F1F1F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1F1F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P.E.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81"/>
                              <w:ind w:left="122"/>
                              <w:rPr>
                                <w:b/>
                                <w:bCs/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C0C0C"/>
                                <w:w w:val="105"/>
                                <w:sz w:val="19"/>
                                <w:szCs w:val="19"/>
                              </w:rPr>
                              <w:t>NOME</w:t>
                            </w:r>
                            <w:r>
                              <w:rPr>
                                <w:b/>
                                <w:bCs/>
                                <w:color w:val="0C0C0C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280" w:lineRule="atLeast"/>
                              <w:ind w:left="122" w:right="76"/>
                              <w:rPr>
                                <w:b/>
                                <w:bCs/>
                                <w:color w:val="0C0C0C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C0C0C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PROFILO </w:t>
                            </w:r>
                            <w:r>
                              <w:rPr>
                                <w:b/>
                                <w:bCs/>
                                <w:color w:val="0C0C0C"/>
                                <w:spacing w:val="-2"/>
                                <w:sz w:val="19"/>
                                <w:szCs w:val="19"/>
                              </w:rPr>
                              <w:t>PROFESSIONALE</w:t>
                            </w:r>
                          </w:p>
                        </w:tc>
                      </w:tr>
                      <w:tr w:rsidR="00FE0089">
                        <w:trPr>
                          <w:trHeight w:val="569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15"/>
                              <w:rPr>
                                <w:color w:val="0C0C0C"/>
                                <w:spacing w:val="-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C0C0C"/>
                                <w:spacing w:val="-10"/>
                                <w:sz w:val="19"/>
                                <w:szCs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81"/>
                              <w:ind w:left="121"/>
                              <w:rPr>
                                <w:color w:val="0C0C0C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C0C0C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D3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left="128"/>
                              <w:rPr>
                                <w:color w:val="1F1F1F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F1F1F"/>
                                <w:sz w:val="19"/>
                                <w:szCs w:val="19"/>
                              </w:rPr>
                              <w:t>FABRIZIO</w:t>
                            </w:r>
                            <w:r>
                              <w:rPr>
                                <w:color w:val="1F1F1F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19"/>
                                <w:szCs w:val="19"/>
                              </w:rPr>
                              <w:t>SACCHETTI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tabs>
                                <w:tab w:val="left" w:pos="1639"/>
                              </w:tabs>
                              <w:kinsoku w:val="0"/>
                              <w:overflowPunct w:val="0"/>
                              <w:spacing w:line="280" w:lineRule="atLeast"/>
                              <w:ind w:left="122" w:right="76" w:firstLine="3"/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C0C0C"/>
                                <w:spacing w:val="-2"/>
                                <w:sz w:val="19"/>
                                <w:szCs w:val="19"/>
                              </w:rPr>
                              <w:t>Istruttore</w:t>
                            </w:r>
                            <w:r>
                              <w:rPr>
                                <w:color w:val="0C0C0C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color w:val="1F1F1F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 xml:space="preserve">direttivo 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amministrativo</w:t>
                            </w:r>
                          </w:p>
                        </w:tc>
                      </w:tr>
                      <w:tr w:rsidR="00FE0089">
                        <w:trPr>
                          <w:trHeight w:val="287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81" w:line="187" w:lineRule="exact"/>
                              <w:ind w:left="115"/>
                              <w:rPr>
                                <w:color w:val="1F1F1F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66" w:line="201" w:lineRule="exact"/>
                              <w:ind w:left="121"/>
                              <w:rPr>
                                <w:color w:val="1F1F1F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08" w:lineRule="exact"/>
                              <w:ind w:left="128"/>
                              <w:rPr>
                                <w:color w:val="0C0C0C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C0C0C"/>
                                <w:w w:val="105"/>
                                <w:sz w:val="19"/>
                                <w:szCs w:val="19"/>
                              </w:rPr>
                              <w:t>ENRICO</w:t>
                            </w:r>
                            <w:r>
                              <w:rPr>
                                <w:color w:val="0C0C0C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color w:val="0C0C0C"/>
                                <w:spacing w:val="-1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IULIS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 w:line="216" w:lineRule="exact"/>
                              <w:ind w:left="125"/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C0C0C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Istruttore</w:t>
                            </w:r>
                            <w:r>
                              <w:rPr>
                                <w:color w:val="0C0C0C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amministrativo</w:t>
                            </w:r>
                          </w:p>
                        </w:tc>
                      </w:tr>
                      <w:tr w:rsidR="00FE0089">
                        <w:trPr>
                          <w:trHeight w:val="273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253" w:lineRule="exact"/>
                              <w:ind w:left="118"/>
                              <w:rPr>
                                <w:color w:val="1F1F1F"/>
                                <w:spacing w:val="-10"/>
                                <w:w w:val="11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w w:val="110"/>
                                <w:sz w:val="27"/>
                                <w:szCs w:val="2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 w:line="201" w:lineRule="exact"/>
                              <w:ind w:left="119"/>
                              <w:rPr>
                                <w:color w:val="1F1F1F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45" w:line="208" w:lineRule="exact"/>
                              <w:ind w:left="127"/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F1F1F"/>
                                <w:w w:val="105"/>
                                <w:sz w:val="19"/>
                                <w:szCs w:val="19"/>
                              </w:rPr>
                              <w:t>SIMONA</w:t>
                            </w:r>
                            <w:r>
                              <w:rPr>
                                <w:color w:val="1F1F1F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CARDAMONE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16" w:lineRule="exact"/>
                              <w:ind w:left="128"/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Vigile</w:t>
                            </w:r>
                          </w:p>
                        </w:tc>
                      </w:tr>
                    </w:tbl>
                    <w:p w:rsidR="00FE0089" w:rsidRDefault="00FE0089">
                      <w:pPr>
                        <w:pStyle w:val="Corpotesto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3665">
        <w:rPr>
          <w:b/>
          <w:bCs/>
          <w:color w:val="0C0C0C"/>
          <w:w w:val="105"/>
          <w:sz w:val="19"/>
          <w:szCs w:val="19"/>
        </w:rPr>
        <w:t>AREA</w:t>
      </w:r>
      <w:r w:rsidR="00983665">
        <w:rPr>
          <w:b/>
          <w:bCs/>
          <w:color w:val="0C0C0C"/>
          <w:spacing w:val="-11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1"</w:t>
      </w:r>
      <w:r w:rsidR="00983665">
        <w:rPr>
          <w:b/>
          <w:bCs/>
          <w:color w:val="0C0C0C"/>
          <w:spacing w:val="9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AFFARI</w:t>
      </w:r>
      <w:r w:rsidR="00983665">
        <w:rPr>
          <w:b/>
          <w:bCs/>
          <w:color w:val="0C0C0C"/>
          <w:spacing w:val="-10"/>
          <w:w w:val="105"/>
          <w:sz w:val="19"/>
          <w:szCs w:val="19"/>
        </w:rPr>
        <w:t xml:space="preserve"> </w:t>
      </w:r>
      <w:proofErr w:type="gramStart"/>
      <w:r w:rsidR="00983665">
        <w:rPr>
          <w:b/>
          <w:bCs/>
          <w:color w:val="0C0C0C"/>
          <w:w w:val="105"/>
          <w:sz w:val="19"/>
          <w:szCs w:val="19"/>
        </w:rPr>
        <w:t>GENERALI</w:t>
      </w:r>
      <w:r w:rsidR="00983665">
        <w:rPr>
          <w:b/>
          <w:bCs/>
          <w:color w:val="0C0C0C"/>
          <w:spacing w:val="28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:</w:t>
      </w:r>
      <w:proofErr w:type="gramEnd"/>
      <w:r w:rsidR="00983665">
        <w:rPr>
          <w:b/>
          <w:bCs/>
          <w:color w:val="0C0C0C"/>
          <w:spacing w:val="-9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Responsabile</w:t>
      </w:r>
      <w:r w:rsidR="00983665">
        <w:rPr>
          <w:b/>
          <w:bCs/>
          <w:color w:val="0C0C0C"/>
          <w:spacing w:val="-1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del</w:t>
      </w:r>
      <w:r w:rsidR="00983665">
        <w:rPr>
          <w:b/>
          <w:bCs/>
          <w:color w:val="0C0C0C"/>
          <w:spacing w:val="-14"/>
          <w:w w:val="105"/>
          <w:sz w:val="19"/>
          <w:szCs w:val="19"/>
        </w:rPr>
        <w:t xml:space="preserve"> </w:t>
      </w:r>
      <w:r w:rsidR="00983665">
        <w:rPr>
          <w:b/>
          <w:bCs/>
          <w:color w:val="1F1F1F"/>
          <w:w w:val="105"/>
          <w:sz w:val="19"/>
          <w:szCs w:val="19"/>
        </w:rPr>
        <w:t>Servizio</w:t>
      </w:r>
      <w:r w:rsidR="00983665">
        <w:rPr>
          <w:b/>
          <w:bCs/>
          <w:color w:val="1F1F1F"/>
          <w:spacing w:val="-12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Fabrizio</w:t>
      </w:r>
      <w:r w:rsidR="00983665">
        <w:rPr>
          <w:b/>
          <w:bCs/>
          <w:color w:val="0C0C0C"/>
          <w:spacing w:val="-14"/>
          <w:w w:val="105"/>
          <w:sz w:val="19"/>
          <w:szCs w:val="19"/>
        </w:rPr>
        <w:t xml:space="preserve"> </w:t>
      </w:r>
      <w:r w:rsidR="00983665">
        <w:rPr>
          <w:b/>
          <w:bCs/>
          <w:color w:val="1F1F1F"/>
          <w:w w:val="105"/>
          <w:sz w:val="19"/>
          <w:szCs w:val="19"/>
        </w:rPr>
        <w:t xml:space="preserve">Sacchetti </w:t>
      </w:r>
      <w:r w:rsidR="00983665">
        <w:rPr>
          <w:b/>
          <w:bCs/>
          <w:color w:val="0C0C0C"/>
          <w:w w:val="105"/>
          <w:sz w:val="19"/>
          <w:szCs w:val="19"/>
        </w:rPr>
        <w:t xml:space="preserve">Dipendenti </w:t>
      </w:r>
      <w:r w:rsidR="00983665">
        <w:rPr>
          <w:b/>
          <w:bCs/>
          <w:color w:val="1F1F1F"/>
          <w:w w:val="105"/>
          <w:sz w:val="19"/>
          <w:szCs w:val="19"/>
        </w:rPr>
        <w:t>assegnati:</w:t>
      </w: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BD5B40" w:rsidRDefault="00BD5B40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2434"/>
        <w:gridCol w:w="2427"/>
        <w:gridCol w:w="2413"/>
      </w:tblGrid>
      <w:tr w:rsidR="00BD5B40" w:rsidTr="00C46E52">
        <w:trPr>
          <w:trHeight w:val="273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40" w:rsidRDefault="00BD5B40" w:rsidP="00C46E52">
            <w:pPr>
              <w:pStyle w:val="TableParagraph"/>
              <w:kinsoku w:val="0"/>
              <w:overflowPunct w:val="0"/>
              <w:spacing w:line="253" w:lineRule="exact"/>
              <w:ind w:left="118"/>
              <w:rPr>
                <w:color w:val="1F1F1F"/>
                <w:spacing w:val="-10"/>
                <w:w w:val="110"/>
                <w:sz w:val="27"/>
                <w:szCs w:val="27"/>
              </w:rPr>
            </w:pPr>
            <w:r>
              <w:rPr>
                <w:color w:val="1F1F1F"/>
                <w:spacing w:val="-10"/>
                <w:w w:val="110"/>
                <w:sz w:val="27"/>
                <w:szCs w:val="27"/>
              </w:rPr>
              <w:t>c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40" w:rsidRDefault="00BD5B40" w:rsidP="00C46E52">
            <w:pPr>
              <w:pStyle w:val="TableParagraph"/>
              <w:kinsoku w:val="0"/>
              <w:overflowPunct w:val="0"/>
              <w:spacing w:before="52" w:line="201" w:lineRule="exact"/>
              <w:ind w:left="119"/>
              <w:rPr>
                <w:color w:val="1F1F1F"/>
                <w:spacing w:val="-5"/>
                <w:w w:val="110"/>
                <w:sz w:val="19"/>
                <w:szCs w:val="19"/>
              </w:rPr>
            </w:pPr>
            <w:r>
              <w:rPr>
                <w:color w:val="1F1F1F"/>
                <w:spacing w:val="-5"/>
                <w:w w:val="110"/>
                <w:sz w:val="19"/>
                <w:szCs w:val="19"/>
              </w:rPr>
              <w:t>C1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40" w:rsidRDefault="00BD5B40" w:rsidP="00BD5B40">
            <w:pPr>
              <w:pStyle w:val="TableParagraph"/>
              <w:kinsoku w:val="0"/>
              <w:overflowPunct w:val="0"/>
              <w:spacing w:before="45" w:line="208" w:lineRule="exact"/>
              <w:ind w:left="127"/>
              <w:rPr>
                <w:color w:val="1F1F1F"/>
                <w:spacing w:val="-2"/>
                <w:w w:val="105"/>
                <w:sz w:val="19"/>
                <w:szCs w:val="19"/>
              </w:rPr>
            </w:pPr>
            <w:r>
              <w:rPr>
                <w:color w:val="1F1F1F"/>
                <w:w w:val="105"/>
                <w:sz w:val="19"/>
                <w:szCs w:val="19"/>
              </w:rPr>
              <w:t>DI GIUSPPE GIULIA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40" w:rsidRDefault="00BD5B40" w:rsidP="00BD5B40">
            <w:pPr>
              <w:pStyle w:val="TableParagraph"/>
              <w:kinsoku w:val="0"/>
              <w:overflowPunct w:val="0"/>
              <w:spacing w:before="38" w:line="216" w:lineRule="exact"/>
              <w:ind w:left="128"/>
              <w:rPr>
                <w:color w:val="1F1F1F"/>
                <w:spacing w:val="-2"/>
                <w:w w:val="105"/>
                <w:sz w:val="19"/>
                <w:szCs w:val="19"/>
              </w:rPr>
            </w:pPr>
            <w:r>
              <w:rPr>
                <w:color w:val="1F1F1F"/>
                <w:spacing w:val="-2"/>
                <w:w w:val="105"/>
                <w:sz w:val="19"/>
                <w:szCs w:val="19"/>
              </w:rPr>
              <w:t>Istruttore Amministrativo contabile</w:t>
            </w:r>
          </w:p>
        </w:tc>
      </w:tr>
    </w:tbl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spacing w:before="94"/>
        <w:rPr>
          <w:b/>
          <w:bCs/>
          <w:sz w:val="19"/>
          <w:szCs w:val="19"/>
        </w:rPr>
      </w:pPr>
    </w:p>
    <w:p w:rsidR="00FE0089" w:rsidRDefault="00606DBB">
      <w:pPr>
        <w:pStyle w:val="Corpotesto"/>
        <w:kinsoku w:val="0"/>
        <w:overflowPunct w:val="0"/>
        <w:spacing w:line="324" w:lineRule="auto"/>
        <w:ind w:left="264" w:right="662" w:firstLine="6"/>
        <w:rPr>
          <w:b/>
          <w:bCs/>
          <w:color w:val="1F1F1F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300990</wp:posOffset>
                </wp:positionV>
                <wp:extent cx="6258560" cy="576580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34"/>
                              <w:gridCol w:w="2434"/>
                              <w:gridCol w:w="2427"/>
                              <w:gridCol w:w="2427"/>
                            </w:tblGrid>
                            <w:tr w:rsidR="00FE0089">
                              <w:trPr>
                                <w:trHeight w:val="583"/>
                              </w:trPr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123"/>
                                    <w:rPr>
                                      <w:b/>
                                      <w:bCs/>
                                      <w:color w:val="0C0C0C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P.G.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15"/>
                                    <w:rPr>
                                      <w:b/>
                                      <w:bCs/>
                                      <w:color w:val="0C0C0C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P.E.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/>
                                    <w:ind w:left="115"/>
                                    <w:rPr>
                                      <w:b/>
                                      <w:bCs/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w w:val="105"/>
                                      <w:sz w:val="19"/>
                                      <w:szCs w:val="19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8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spacing w:val="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280" w:lineRule="atLeast"/>
                                    <w:ind w:left="122"/>
                                    <w:rPr>
                                      <w:b/>
                                      <w:bCs/>
                                      <w:color w:val="0C0C0C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PROFILO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C0C0C"/>
                                      <w:spacing w:val="-2"/>
                                      <w:sz w:val="19"/>
                                      <w:szCs w:val="19"/>
                                    </w:rPr>
                                    <w:t>PROFESSIONALE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280"/>
                              </w:trPr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1" w:lineRule="exact"/>
                                    <w:ind w:left="-23"/>
                                    <w:rPr>
                                      <w:color w:val="1F1F1F"/>
                                      <w:spacing w:val="-5"/>
                                      <w:w w:val="135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pacing w:val="-5"/>
                                      <w:w w:val="135"/>
                                      <w:sz w:val="27"/>
                                      <w:szCs w:val="27"/>
                                    </w:rPr>
                                    <w:t>,</w:t>
                                  </w:r>
                                  <w:r>
                                    <w:rPr>
                                      <w:color w:val="1F1F1F"/>
                                      <w:spacing w:val="-5"/>
                                      <w:w w:val="135"/>
                                      <w:sz w:val="27"/>
                                      <w:szCs w:val="2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 w:line="194" w:lineRule="exact"/>
                                    <w:ind w:left="120"/>
                                    <w:rPr>
                                      <w:color w:val="1F1F1F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 w:line="208" w:lineRule="exact"/>
                                    <w:ind w:left="122"/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NADIA</w:t>
                                  </w:r>
                                  <w:r>
                                    <w:rPr>
                                      <w:color w:val="0C0C0C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SACCHETTI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 w:line="216" w:lineRule="exact"/>
                                    <w:ind w:left="131"/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C0C0C"/>
                                      <w:w w:val="105"/>
                                      <w:sz w:val="19"/>
                                      <w:szCs w:val="19"/>
                                    </w:rPr>
                                    <w:t>lstuttore</w:t>
                                  </w:r>
                                  <w:proofErr w:type="spellEnd"/>
                                  <w:r>
                                    <w:rPr>
                                      <w:color w:val="0C0C0C"/>
                                      <w:spacing w:val="-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contabile</w:t>
                                  </w:r>
                                </w:p>
                              </w:tc>
                            </w:tr>
                          </w:tbl>
                          <w:p w:rsidR="00FE0089" w:rsidRDefault="00FE0089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9.05pt;margin-top:23.7pt;width:492.8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dHsgIAALE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34"/>
                        <w:gridCol w:w="2434"/>
                        <w:gridCol w:w="2427"/>
                        <w:gridCol w:w="2427"/>
                      </w:tblGrid>
                      <w:tr w:rsidR="00FE0089">
                        <w:trPr>
                          <w:trHeight w:val="583"/>
                        </w:trPr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123"/>
                              <w:rPr>
                                <w:b/>
                                <w:bCs/>
                                <w:color w:val="0C0C0C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C0C0C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P.G.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15"/>
                              <w:rPr>
                                <w:b/>
                                <w:bCs/>
                                <w:color w:val="0C0C0C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C0C0C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P.E.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81"/>
                              <w:ind w:left="115"/>
                              <w:rPr>
                                <w:b/>
                                <w:bCs/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C0C0C"/>
                                <w:w w:val="105"/>
                                <w:sz w:val="19"/>
                                <w:szCs w:val="19"/>
                              </w:rPr>
                              <w:t>NOME</w:t>
                            </w:r>
                            <w:r>
                              <w:rPr>
                                <w:b/>
                                <w:bCs/>
                                <w:color w:val="0C0C0C"/>
                                <w:spacing w:val="-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3" w:line="280" w:lineRule="atLeast"/>
                              <w:ind w:left="122"/>
                              <w:rPr>
                                <w:b/>
                                <w:bCs/>
                                <w:color w:val="0C0C0C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C0C0C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 xml:space="preserve">PROFILO </w:t>
                            </w:r>
                            <w:r>
                              <w:rPr>
                                <w:b/>
                                <w:bCs/>
                                <w:color w:val="0C0C0C"/>
                                <w:spacing w:val="-2"/>
                                <w:sz w:val="19"/>
                                <w:szCs w:val="19"/>
                              </w:rPr>
                              <w:t>PROFESSIONALE</w:t>
                            </w:r>
                          </w:p>
                        </w:tc>
                      </w:tr>
                      <w:tr w:rsidR="00FE0089">
                        <w:trPr>
                          <w:trHeight w:val="280"/>
                        </w:trPr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261" w:lineRule="exact"/>
                              <w:ind w:left="-23"/>
                              <w:rPr>
                                <w:color w:val="1F1F1F"/>
                                <w:spacing w:val="-5"/>
                                <w:w w:val="135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484848"/>
                                <w:spacing w:val="-5"/>
                                <w:w w:val="135"/>
                                <w:sz w:val="27"/>
                                <w:szCs w:val="27"/>
                              </w:rPr>
                              <w:t>,</w:t>
                            </w:r>
                            <w:r>
                              <w:rPr>
                                <w:color w:val="1F1F1F"/>
                                <w:spacing w:val="-5"/>
                                <w:w w:val="135"/>
                                <w:sz w:val="27"/>
                                <w:szCs w:val="2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66" w:line="194" w:lineRule="exact"/>
                              <w:ind w:left="120"/>
                              <w:rPr>
                                <w:color w:val="1F1F1F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 w:line="208" w:lineRule="exact"/>
                              <w:ind w:left="122"/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C0C0C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NADIA</w:t>
                            </w:r>
                            <w:r>
                              <w:rPr>
                                <w:color w:val="0C0C0C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SACCHETTI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45" w:line="216" w:lineRule="exact"/>
                              <w:ind w:left="131"/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color w:val="0C0C0C"/>
                                <w:w w:val="105"/>
                                <w:sz w:val="19"/>
                                <w:szCs w:val="19"/>
                              </w:rPr>
                              <w:t>lstuttore</w:t>
                            </w:r>
                            <w:proofErr w:type="spellEnd"/>
                            <w:r>
                              <w:rPr>
                                <w:color w:val="0C0C0C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contabile</w:t>
                            </w:r>
                          </w:p>
                        </w:tc>
                      </w:tr>
                    </w:tbl>
                    <w:p w:rsidR="00FE0089" w:rsidRDefault="00FE0089">
                      <w:pPr>
                        <w:pStyle w:val="Corpotesto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3665">
        <w:rPr>
          <w:b/>
          <w:bCs/>
          <w:color w:val="1F1F1F"/>
          <w:w w:val="105"/>
          <w:sz w:val="19"/>
          <w:szCs w:val="19"/>
        </w:rPr>
        <w:t>AREA</w:t>
      </w:r>
      <w:r w:rsidR="00983665">
        <w:rPr>
          <w:b/>
          <w:bCs/>
          <w:color w:val="1F1F1F"/>
          <w:spacing w:val="-8"/>
          <w:w w:val="105"/>
          <w:sz w:val="19"/>
          <w:szCs w:val="19"/>
        </w:rPr>
        <w:t xml:space="preserve"> </w:t>
      </w:r>
      <w:r w:rsidR="00983665">
        <w:rPr>
          <w:b/>
          <w:bCs/>
          <w:color w:val="1F1F1F"/>
          <w:w w:val="105"/>
          <w:sz w:val="19"/>
          <w:szCs w:val="19"/>
        </w:rPr>
        <w:t>2"</w:t>
      </w:r>
      <w:r w:rsidR="00983665">
        <w:rPr>
          <w:b/>
          <w:bCs/>
          <w:color w:val="1F1F1F"/>
          <w:spacing w:val="32"/>
          <w:w w:val="105"/>
          <w:sz w:val="19"/>
          <w:szCs w:val="19"/>
        </w:rPr>
        <w:t xml:space="preserve"> </w:t>
      </w:r>
      <w:r w:rsidR="00983665">
        <w:rPr>
          <w:b/>
          <w:bCs/>
          <w:color w:val="1F1F1F"/>
          <w:w w:val="105"/>
          <w:sz w:val="19"/>
          <w:szCs w:val="19"/>
        </w:rPr>
        <w:t>ECONOMICO</w:t>
      </w:r>
      <w:r w:rsidR="00983665">
        <w:rPr>
          <w:b/>
          <w:bCs/>
          <w:color w:val="1F1F1F"/>
          <w:spacing w:val="-11"/>
          <w:w w:val="105"/>
          <w:sz w:val="19"/>
          <w:szCs w:val="19"/>
        </w:rPr>
        <w:t xml:space="preserve"> </w:t>
      </w:r>
      <w:r w:rsidR="00983665">
        <w:rPr>
          <w:b/>
          <w:bCs/>
          <w:color w:val="1F1F1F"/>
          <w:w w:val="105"/>
          <w:sz w:val="19"/>
          <w:szCs w:val="19"/>
        </w:rPr>
        <w:t>-</w:t>
      </w:r>
      <w:r w:rsidR="00983665">
        <w:rPr>
          <w:b/>
          <w:bCs/>
          <w:color w:val="1F1F1F"/>
          <w:spacing w:val="38"/>
          <w:w w:val="105"/>
          <w:sz w:val="19"/>
          <w:szCs w:val="19"/>
        </w:rPr>
        <w:t xml:space="preserve"> </w:t>
      </w:r>
      <w:proofErr w:type="gramStart"/>
      <w:r w:rsidR="00983665">
        <w:rPr>
          <w:b/>
          <w:bCs/>
          <w:color w:val="1F1F1F"/>
          <w:w w:val="105"/>
          <w:sz w:val="19"/>
          <w:szCs w:val="19"/>
        </w:rPr>
        <w:t>FINANZIARIA :</w:t>
      </w:r>
      <w:proofErr w:type="gramEnd"/>
      <w:r w:rsidR="00983665">
        <w:rPr>
          <w:b/>
          <w:bCs/>
          <w:color w:val="1F1F1F"/>
          <w:spacing w:val="-12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Responsabile</w:t>
      </w:r>
      <w:r w:rsidR="00983665">
        <w:rPr>
          <w:b/>
          <w:bCs/>
          <w:color w:val="0C0C0C"/>
          <w:spacing w:val="-8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del</w:t>
      </w:r>
      <w:r w:rsidR="00983665">
        <w:rPr>
          <w:b/>
          <w:bCs/>
          <w:color w:val="0C0C0C"/>
          <w:spacing w:val="-14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Servizio</w:t>
      </w:r>
      <w:r w:rsidR="00983665">
        <w:rPr>
          <w:b/>
          <w:bCs/>
          <w:color w:val="0C0C0C"/>
          <w:spacing w:val="-13"/>
          <w:w w:val="105"/>
          <w:sz w:val="19"/>
          <w:szCs w:val="19"/>
        </w:rPr>
        <w:t xml:space="preserve"> </w:t>
      </w:r>
      <w:r w:rsidR="00983665">
        <w:rPr>
          <w:b/>
          <w:bCs/>
          <w:color w:val="0C0C0C"/>
          <w:w w:val="105"/>
          <w:sz w:val="19"/>
          <w:szCs w:val="19"/>
        </w:rPr>
        <w:t>Giuseppe</w:t>
      </w:r>
      <w:r w:rsidR="00983665">
        <w:rPr>
          <w:b/>
          <w:bCs/>
          <w:color w:val="0C0C0C"/>
          <w:spacing w:val="-9"/>
          <w:w w:val="105"/>
          <w:sz w:val="19"/>
          <w:szCs w:val="19"/>
        </w:rPr>
        <w:t xml:space="preserve"> </w:t>
      </w:r>
      <w:r w:rsidR="00983665">
        <w:rPr>
          <w:b/>
          <w:bCs/>
          <w:color w:val="1F1F1F"/>
          <w:w w:val="105"/>
          <w:sz w:val="19"/>
          <w:szCs w:val="19"/>
        </w:rPr>
        <w:t xml:space="preserve">Cardamone </w:t>
      </w:r>
      <w:r w:rsidR="00983665">
        <w:rPr>
          <w:b/>
          <w:bCs/>
          <w:color w:val="0C0C0C"/>
          <w:w w:val="105"/>
          <w:sz w:val="19"/>
          <w:szCs w:val="19"/>
        </w:rPr>
        <w:t xml:space="preserve">Dipendenti </w:t>
      </w:r>
      <w:r w:rsidR="00983665">
        <w:rPr>
          <w:b/>
          <w:bCs/>
          <w:color w:val="1F1F1F"/>
          <w:w w:val="105"/>
          <w:sz w:val="19"/>
          <w:szCs w:val="19"/>
        </w:rPr>
        <w:t>assegnati:</w:t>
      </w:r>
    </w:p>
    <w:p w:rsidR="00FE0089" w:rsidRDefault="00FE0089">
      <w:pPr>
        <w:pStyle w:val="Corpotesto"/>
        <w:kinsoku w:val="0"/>
        <w:overflowPunct w:val="0"/>
        <w:spacing w:line="324" w:lineRule="auto"/>
        <w:ind w:left="264" w:right="662" w:firstLine="6"/>
        <w:rPr>
          <w:b/>
          <w:bCs/>
          <w:color w:val="1F1F1F"/>
          <w:w w:val="105"/>
          <w:sz w:val="19"/>
          <w:szCs w:val="19"/>
        </w:rPr>
        <w:sectPr w:rsidR="00FE0089">
          <w:footerReference w:type="default" r:id="rId7"/>
          <w:pgSz w:w="11920" w:h="16840"/>
          <w:pgMar w:top="760" w:right="740" w:bottom="1160" w:left="900" w:header="0" w:footer="965" w:gutter="0"/>
          <w:pgNumType w:start="2"/>
          <w:cols w:space="720"/>
          <w:noEndnote/>
        </w:sectPr>
      </w:pPr>
    </w:p>
    <w:p w:rsidR="00FE0089" w:rsidRDefault="00606DBB">
      <w:pPr>
        <w:pStyle w:val="Corpotesto"/>
        <w:kinsoku w:val="0"/>
        <w:overflowPunct w:val="0"/>
        <w:spacing w:before="76" w:line="292" w:lineRule="auto"/>
        <w:ind w:left="242" w:right="662" w:hanging="1"/>
        <w:rPr>
          <w:b/>
          <w:bCs/>
          <w:color w:val="131313"/>
          <w:w w:val="105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358775</wp:posOffset>
                </wp:positionV>
                <wp:extent cx="6231255" cy="1111250"/>
                <wp:effectExtent l="0" t="0" r="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7"/>
                              <w:gridCol w:w="2441"/>
                              <w:gridCol w:w="2412"/>
                              <w:gridCol w:w="2398"/>
                            </w:tblGrid>
                            <w:tr w:rsidR="00FE0089">
                              <w:trPr>
                                <w:trHeight w:val="561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left="123"/>
                                    <w:rPr>
                                      <w:b/>
                                      <w:bCs/>
                                      <w:color w:val="131313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31313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P.G.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left="129"/>
                                    <w:rPr>
                                      <w:b/>
                                      <w:bCs/>
                                      <w:color w:val="232323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31313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bCs/>
                                      <w:color w:val="494949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color w:val="232323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122"/>
                                    <w:rPr>
                                      <w:b/>
                                      <w:bCs/>
                                      <w:color w:val="131313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31313"/>
                                      <w:w w:val="105"/>
                                      <w:sz w:val="19"/>
                                      <w:szCs w:val="19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bCs/>
                                      <w:color w:val="131313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232323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232323"/>
                                      <w:spacing w:val="-1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131313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70" w:lineRule="atLeast"/>
                                    <w:ind w:left="123"/>
                                    <w:rPr>
                                      <w:b/>
                                      <w:bCs/>
                                      <w:color w:val="131313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31313"/>
                                      <w:spacing w:val="-2"/>
                                      <w:sz w:val="19"/>
                                      <w:szCs w:val="19"/>
                                    </w:rPr>
                                    <w:t>PROFILO PROFESSIONALE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273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3" w:lineRule="exact"/>
                                    <w:ind w:left="126"/>
                                    <w:rPr>
                                      <w:color w:val="232323"/>
                                      <w:spacing w:val="-1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pacing w:val="-10"/>
                                      <w:sz w:val="25"/>
                                      <w:szCs w:val="25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 w:line="201" w:lineRule="exact"/>
                                    <w:ind w:left="127"/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C4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 w:line="201" w:lineRule="exact"/>
                                    <w:ind w:left="122"/>
                                    <w:rPr>
                                      <w:color w:val="131313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9"/>
                                      <w:szCs w:val="19"/>
                                    </w:rPr>
                                    <w:t>DARIO</w:t>
                                  </w:r>
                                  <w:r>
                                    <w:rPr>
                                      <w:color w:val="131313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  <w:szCs w:val="19"/>
                                    </w:rPr>
                                    <w:t>D'ANSELMO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 w:line="187" w:lineRule="exact"/>
                                    <w:ind w:left="132"/>
                                    <w:rPr>
                                      <w:color w:val="050505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50505"/>
                                      <w:sz w:val="19"/>
                                      <w:szCs w:val="19"/>
                                    </w:rPr>
                                    <w:t>lstuttore</w:t>
                                  </w:r>
                                  <w:proofErr w:type="spellEnd"/>
                                  <w:r>
                                    <w:rPr>
                                      <w:color w:val="050505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sz w:val="19"/>
                                      <w:szCs w:val="19"/>
                                    </w:rPr>
                                    <w:t>Tecnico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561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3" w:lineRule="exact"/>
                                    <w:ind w:left="126"/>
                                    <w:rPr>
                                      <w:color w:val="232323"/>
                                      <w:spacing w:val="-10"/>
                                      <w:w w:val="105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pacing w:val="-10"/>
                                      <w:w w:val="105"/>
                                      <w:sz w:val="25"/>
                                      <w:szCs w:val="25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left="127"/>
                                    <w:rPr>
                                      <w:color w:val="232323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tabs>
                                      <w:tab w:val="left" w:pos="2129"/>
                                    </w:tabs>
                                    <w:kinsoku w:val="0"/>
                                    <w:overflowPunct w:val="0"/>
                                    <w:spacing w:before="59"/>
                                    <w:ind w:left="114"/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DANIELE</w:t>
                                  </w:r>
                                  <w:r>
                                    <w:rPr>
                                      <w:color w:val="131313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>DI</w:t>
                                  </w: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 w:line="201" w:lineRule="exact"/>
                                    <w:ind w:left="121"/>
                                    <w:rPr>
                                      <w:color w:val="050505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sz w:val="19"/>
                                      <w:szCs w:val="19"/>
                                    </w:rPr>
                                    <w:t>FRANCESCO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126"/>
                                    <w:rPr>
                                      <w:color w:val="232323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z w:val="19"/>
                                      <w:szCs w:val="19"/>
                                    </w:rPr>
                                    <w:t>Istruttore</w:t>
                                  </w:r>
                                  <w:r>
                                    <w:rPr>
                                      <w:color w:val="050505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19"/>
                                      <w:szCs w:val="19"/>
                                    </w:rPr>
                                    <w:t>Tecnico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280"/>
                              </w:trPr>
                              <w:tc>
                                <w:tcPr>
                                  <w:tcW w:w="24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122"/>
                                    <w:rPr>
                                      <w:color w:val="232323"/>
                                      <w:spacing w:val="-10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pacing w:val="-10"/>
                                      <w:w w:val="105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 w:line="216" w:lineRule="exact"/>
                                    <w:ind w:left="129"/>
                                    <w:rPr>
                                      <w:color w:val="232323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 w:line="208" w:lineRule="exact"/>
                                    <w:ind w:left="115"/>
                                    <w:rPr>
                                      <w:color w:val="232323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  <w:szCs w:val="19"/>
                                    </w:rPr>
                                    <w:t>BRUNA</w:t>
                                  </w:r>
                                  <w:r>
                                    <w:rPr>
                                      <w:color w:val="131313"/>
                                      <w:spacing w:val="-1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CIOMMI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01" w:lineRule="exact"/>
                                    <w:ind w:left="127"/>
                                    <w:rPr>
                                      <w:color w:val="131313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19"/>
                                      <w:szCs w:val="19"/>
                                    </w:rPr>
                                    <w:t>Operatore</w:t>
                                  </w:r>
                                  <w:r>
                                    <w:rPr>
                                      <w:color w:val="232323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  <w:szCs w:val="19"/>
                                    </w:rPr>
                                    <w:t>Tecnico</w:t>
                                  </w:r>
                                </w:p>
                              </w:tc>
                            </w:tr>
                          </w:tbl>
                          <w:p w:rsidR="00FE0089" w:rsidRDefault="00FE0089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7.6pt;margin-top:28.25pt;width:490.65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sRswIAALI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7"/>
                        <w:gridCol w:w="2441"/>
                        <w:gridCol w:w="2412"/>
                        <w:gridCol w:w="2398"/>
                      </w:tblGrid>
                      <w:tr w:rsidR="00FE0089">
                        <w:trPr>
                          <w:trHeight w:val="561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left="123"/>
                              <w:rPr>
                                <w:b/>
                                <w:bCs/>
                                <w:color w:val="131313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31313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P.G.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left="129"/>
                              <w:rPr>
                                <w:b/>
                                <w:bCs/>
                                <w:color w:val="232323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31313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494949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122"/>
                              <w:rPr>
                                <w:b/>
                                <w:bCs/>
                                <w:color w:val="131313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31313"/>
                                <w:w w:val="105"/>
                                <w:sz w:val="19"/>
                                <w:szCs w:val="19"/>
                              </w:rPr>
                              <w:t>NOME</w:t>
                            </w:r>
                            <w:r>
                              <w:rPr>
                                <w:b/>
                                <w:bCs/>
                                <w:color w:val="131313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  <w:spacing w:val="-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31313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2" w:line="270" w:lineRule="atLeast"/>
                              <w:ind w:left="123"/>
                              <w:rPr>
                                <w:b/>
                                <w:bCs/>
                                <w:color w:val="131313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31313"/>
                                <w:spacing w:val="-2"/>
                                <w:sz w:val="19"/>
                                <w:szCs w:val="19"/>
                              </w:rPr>
                              <w:t>PROFILO PROFESSIONALE</w:t>
                            </w:r>
                          </w:p>
                        </w:tc>
                      </w:tr>
                      <w:tr w:rsidR="00FE0089">
                        <w:trPr>
                          <w:trHeight w:val="273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253" w:lineRule="exact"/>
                              <w:ind w:left="126"/>
                              <w:rPr>
                                <w:color w:val="232323"/>
                                <w:spacing w:val="-1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sz w:val="25"/>
                                <w:szCs w:val="25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 w:line="201" w:lineRule="exact"/>
                              <w:ind w:left="127"/>
                              <w:rPr>
                                <w:color w:val="131313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C4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 w:line="201" w:lineRule="exact"/>
                              <w:ind w:left="122"/>
                              <w:rPr>
                                <w:color w:val="131313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31313"/>
                                <w:sz w:val="19"/>
                                <w:szCs w:val="19"/>
                              </w:rPr>
                              <w:t>DARIO</w:t>
                            </w:r>
                            <w:r>
                              <w:rPr>
                                <w:color w:val="131313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9"/>
                                <w:szCs w:val="19"/>
                              </w:rPr>
                              <w:t>D'ANSELMO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66" w:line="187" w:lineRule="exact"/>
                              <w:ind w:left="132"/>
                              <w:rPr>
                                <w:color w:val="050505"/>
                                <w:spacing w:val="-2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color w:val="050505"/>
                                <w:sz w:val="19"/>
                                <w:szCs w:val="19"/>
                              </w:rPr>
                              <w:t>lstuttore</w:t>
                            </w:r>
                            <w:proofErr w:type="spellEnd"/>
                            <w:r>
                              <w:rPr>
                                <w:color w:val="050505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  <w:sz w:val="19"/>
                                <w:szCs w:val="19"/>
                              </w:rPr>
                              <w:t>Tecnico</w:t>
                            </w:r>
                          </w:p>
                        </w:tc>
                      </w:tr>
                      <w:tr w:rsidR="00FE0089">
                        <w:trPr>
                          <w:trHeight w:val="561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283" w:lineRule="exact"/>
                              <w:ind w:left="126"/>
                              <w:rPr>
                                <w:color w:val="232323"/>
                                <w:spacing w:val="-10"/>
                                <w:w w:val="105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w w:val="105"/>
                                <w:sz w:val="25"/>
                                <w:szCs w:val="25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left="127"/>
                              <w:rPr>
                                <w:color w:val="232323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32323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tabs>
                                <w:tab w:val="left" w:pos="2129"/>
                              </w:tabs>
                              <w:kinsoku w:val="0"/>
                              <w:overflowPunct w:val="0"/>
                              <w:spacing w:before="59"/>
                              <w:ind w:left="114"/>
                              <w:rPr>
                                <w:color w:val="131313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DANIELE</w:t>
                            </w:r>
                            <w:r>
                              <w:rPr>
                                <w:color w:val="131313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>DI</w:t>
                            </w: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63" w:line="201" w:lineRule="exact"/>
                              <w:ind w:left="121"/>
                              <w:rPr>
                                <w:color w:val="050505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sz w:val="19"/>
                                <w:szCs w:val="19"/>
                              </w:rPr>
                              <w:t>FRANCESCO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126"/>
                              <w:rPr>
                                <w:color w:val="232323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50505"/>
                                <w:sz w:val="19"/>
                                <w:szCs w:val="19"/>
                              </w:rPr>
                              <w:t>Istruttore</w:t>
                            </w:r>
                            <w:r>
                              <w:rPr>
                                <w:color w:val="050505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19"/>
                                <w:szCs w:val="19"/>
                              </w:rPr>
                              <w:t>Tecnico</w:t>
                            </w:r>
                          </w:p>
                        </w:tc>
                      </w:tr>
                      <w:tr w:rsidR="00FE0089">
                        <w:trPr>
                          <w:trHeight w:val="280"/>
                        </w:trPr>
                        <w:tc>
                          <w:tcPr>
                            <w:tcW w:w="24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122"/>
                              <w:rPr>
                                <w:color w:val="232323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45" w:line="216" w:lineRule="exact"/>
                              <w:ind w:left="129"/>
                              <w:rPr>
                                <w:color w:val="232323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32323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2" w:line="208" w:lineRule="exact"/>
                              <w:ind w:left="115"/>
                              <w:rPr>
                                <w:color w:val="232323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  <w:szCs w:val="19"/>
                              </w:rPr>
                              <w:t>BRUNA</w:t>
                            </w:r>
                            <w:r>
                              <w:rPr>
                                <w:color w:val="131313"/>
                                <w:spacing w:val="-1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CIOMMI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01" w:lineRule="exact"/>
                              <w:ind w:left="127"/>
                              <w:rPr>
                                <w:color w:val="131313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32323"/>
                                <w:sz w:val="19"/>
                                <w:szCs w:val="19"/>
                              </w:rPr>
                              <w:t>Operatore</w:t>
                            </w:r>
                            <w:r>
                              <w:rPr>
                                <w:color w:val="232323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9"/>
                                <w:szCs w:val="19"/>
                              </w:rPr>
                              <w:t>Tecnico</w:t>
                            </w:r>
                          </w:p>
                        </w:tc>
                      </w:tr>
                    </w:tbl>
                    <w:p w:rsidR="00FE0089" w:rsidRDefault="00FE0089">
                      <w:pPr>
                        <w:pStyle w:val="Corpotesto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3665">
        <w:rPr>
          <w:b/>
          <w:bCs/>
          <w:color w:val="131313"/>
          <w:w w:val="105"/>
          <w:sz w:val="19"/>
          <w:szCs w:val="19"/>
        </w:rPr>
        <w:t>AREA</w:t>
      </w:r>
      <w:r w:rsidR="00983665">
        <w:rPr>
          <w:b/>
          <w:bCs/>
          <w:color w:val="131313"/>
          <w:spacing w:val="-12"/>
          <w:w w:val="105"/>
          <w:sz w:val="19"/>
          <w:szCs w:val="19"/>
        </w:rPr>
        <w:t xml:space="preserve"> </w:t>
      </w:r>
      <w:r w:rsidR="00983665">
        <w:rPr>
          <w:b/>
          <w:bCs/>
          <w:color w:val="131313"/>
          <w:w w:val="105"/>
          <w:sz w:val="19"/>
          <w:szCs w:val="19"/>
        </w:rPr>
        <w:t>3"</w:t>
      </w:r>
      <w:r w:rsidR="00983665">
        <w:rPr>
          <w:b/>
          <w:bCs/>
          <w:color w:val="131313"/>
          <w:spacing w:val="-1"/>
          <w:w w:val="105"/>
          <w:sz w:val="19"/>
          <w:szCs w:val="19"/>
        </w:rPr>
        <w:t xml:space="preserve"> </w:t>
      </w:r>
      <w:r w:rsidR="00983665">
        <w:rPr>
          <w:b/>
          <w:bCs/>
          <w:color w:val="131313"/>
          <w:w w:val="105"/>
          <w:sz w:val="19"/>
          <w:szCs w:val="19"/>
        </w:rPr>
        <w:t>URBANISTICA</w:t>
      </w:r>
      <w:r w:rsidR="00983665">
        <w:rPr>
          <w:b/>
          <w:bCs/>
          <w:color w:val="131313"/>
          <w:spacing w:val="-5"/>
          <w:w w:val="105"/>
          <w:sz w:val="19"/>
          <w:szCs w:val="19"/>
        </w:rPr>
        <w:t xml:space="preserve"> </w:t>
      </w:r>
      <w:r w:rsidR="00983665">
        <w:rPr>
          <w:b/>
          <w:bCs/>
          <w:color w:val="232323"/>
          <w:w w:val="105"/>
          <w:sz w:val="19"/>
          <w:szCs w:val="19"/>
        </w:rPr>
        <w:t>E</w:t>
      </w:r>
      <w:r w:rsidR="00983665">
        <w:rPr>
          <w:b/>
          <w:bCs/>
          <w:color w:val="232323"/>
          <w:spacing w:val="-14"/>
          <w:w w:val="105"/>
          <w:sz w:val="19"/>
          <w:szCs w:val="19"/>
        </w:rPr>
        <w:t xml:space="preserve"> </w:t>
      </w:r>
      <w:r w:rsidR="00983665">
        <w:rPr>
          <w:b/>
          <w:bCs/>
          <w:color w:val="131313"/>
          <w:w w:val="105"/>
          <w:sz w:val="19"/>
          <w:szCs w:val="19"/>
        </w:rPr>
        <w:t>LAVORI</w:t>
      </w:r>
      <w:r w:rsidR="00983665">
        <w:rPr>
          <w:b/>
          <w:bCs/>
          <w:color w:val="131313"/>
          <w:spacing w:val="-11"/>
          <w:w w:val="105"/>
          <w:sz w:val="19"/>
          <w:szCs w:val="19"/>
        </w:rPr>
        <w:t xml:space="preserve"> </w:t>
      </w:r>
      <w:proofErr w:type="gramStart"/>
      <w:r w:rsidR="00983665">
        <w:rPr>
          <w:b/>
          <w:bCs/>
          <w:color w:val="131313"/>
          <w:w w:val="105"/>
          <w:sz w:val="19"/>
          <w:szCs w:val="19"/>
        </w:rPr>
        <w:t>PUBBLICI</w:t>
      </w:r>
      <w:r w:rsidR="00983665">
        <w:rPr>
          <w:b/>
          <w:bCs/>
          <w:color w:val="131313"/>
          <w:spacing w:val="-10"/>
          <w:w w:val="105"/>
          <w:sz w:val="19"/>
          <w:szCs w:val="19"/>
        </w:rPr>
        <w:t xml:space="preserve"> </w:t>
      </w:r>
      <w:r w:rsidR="00983665">
        <w:rPr>
          <w:color w:val="050505"/>
          <w:w w:val="105"/>
          <w:sz w:val="19"/>
          <w:szCs w:val="19"/>
        </w:rPr>
        <w:t>:</w:t>
      </w:r>
      <w:proofErr w:type="gramEnd"/>
      <w:r w:rsidR="00983665">
        <w:rPr>
          <w:color w:val="050505"/>
          <w:spacing w:val="-2"/>
          <w:w w:val="105"/>
          <w:sz w:val="19"/>
          <w:szCs w:val="19"/>
        </w:rPr>
        <w:t xml:space="preserve"> </w:t>
      </w:r>
      <w:r w:rsidR="00983665">
        <w:rPr>
          <w:b/>
          <w:bCs/>
          <w:color w:val="232323"/>
          <w:w w:val="105"/>
          <w:sz w:val="19"/>
          <w:szCs w:val="19"/>
        </w:rPr>
        <w:t>Responsabile</w:t>
      </w:r>
      <w:r w:rsidR="00983665">
        <w:rPr>
          <w:b/>
          <w:bCs/>
          <w:color w:val="232323"/>
          <w:spacing w:val="-3"/>
          <w:w w:val="105"/>
          <w:sz w:val="19"/>
          <w:szCs w:val="19"/>
        </w:rPr>
        <w:t xml:space="preserve"> </w:t>
      </w:r>
      <w:r w:rsidR="00983665">
        <w:rPr>
          <w:b/>
          <w:bCs/>
          <w:color w:val="050505"/>
          <w:w w:val="105"/>
          <w:sz w:val="19"/>
          <w:szCs w:val="19"/>
        </w:rPr>
        <w:t>del</w:t>
      </w:r>
      <w:r w:rsidR="00983665">
        <w:rPr>
          <w:b/>
          <w:bCs/>
          <w:color w:val="050505"/>
          <w:spacing w:val="-14"/>
          <w:w w:val="105"/>
          <w:sz w:val="19"/>
          <w:szCs w:val="19"/>
        </w:rPr>
        <w:t xml:space="preserve"> </w:t>
      </w:r>
      <w:r w:rsidR="00983665">
        <w:rPr>
          <w:b/>
          <w:bCs/>
          <w:color w:val="131313"/>
          <w:w w:val="105"/>
          <w:sz w:val="19"/>
          <w:szCs w:val="19"/>
        </w:rPr>
        <w:t>Servizio</w:t>
      </w:r>
      <w:r w:rsidR="00983665">
        <w:rPr>
          <w:b/>
          <w:bCs/>
          <w:color w:val="131313"/>
          <w:spacing w:val="-13"/>
          <w:w w:val="105"/>
          <w:sz w:val="19"/>
          <w:szCs w:val="19"/>
        </w:rPr>
        <w:t xml:space="preserve"> </w:t>
      </w:r>
      <w:r w:rsidR="00983665">
        <w:rPr>
          <w:b/>
          <w:bCs/>
          <w:color w:val="131313"/>
          <w:w w:val="105"/>
          <w:sz w:val="19"/>
          <w:szCs w:val="19"/>
        </w:rPr>
        <w:t>Nicola</w:t>
      </w:r>
      <w:r w:rsidR="00983665">
        <w:rPr>
          <w:b/>
          <w:bCs/>
          <w:color w:val="131313"/>
          <w:spacing w:val="-14"/>
          <w:w w:val="105"/>
          <w:sz w:val="19"/>
          <w:szCs w:val="19"/>
        </w:rPr>
        <w:t xml:space="preserve"> </w:t>
      </w:r>
      <w:r w:rsidR="00983665">
        <w:rPr>
          <w:b/>
          <w:bCs/>
          <w:color w:val="131313"/>
          <w:w w:val="105"/>
          <w:sz w:val="19"/>
          <w:szCs w:val="19"/>
        </w:rPr>
        <w:t>Di</w:t>
      </w:r>
      <w:r w:rsidR="00983665">
        <w:rPr>
          <w:b/>
          <w:bCs/>
          <w:color w:val="131313"/>
          <w:spacing w:val="-14"/>
          <w:w w:val="105"/>
          <w:sz w:val="19"/>
          <w:szCs w:val="19"/>
        </w:rPr>
        <w:t xml:space="preserve"> </w:t>
      </w:r>
      <w:r w:rsidR="00983665">
        <w:rPr>
          <w:b/>
          <w:bCs/>
          <w:color w:val="232323"/>
          <w:w w:val="105"/>
          <w:sz w:val="19"/>
          <w:szCs w:val="19"/>
        </w:rPr>
        <w:t xml:space="preserve">Giuliano </w:t>
      </w:r>
      <w:r w:rsidR="00983665">
        <w:rPr>
          <w:b/>
          <w:bCs/>
          <w:color w:val="131313"/>
          <w:w w:val="105"/>
          <w:sz w:val="19"/>
          <w:szCs w:val="19"/>
        </w:rPr>
        <w:t>Dipendenti assegnati:</w:t>
      </w: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BD5B40" w:rsidRDefault="00BD5B40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BD5B40">
      <w:pPr>
        <w:pStyle w:val="Corpotesto"/>
        <w:kinsoku w:val="0"/>
        <w:overflowPunct w:val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Area 1 AMMINISTRATIVA – Responsabile Fabrizio Sacchetti</w:t>
      </w:r>
    </w:p>
    <w:p w:rsidR="00FE0089" w:rsidRDefault="00FE0089">
      <w:pPr>
        <w:pStyle w:val="Corpotesto"/>
        <w:kinsoku w:val="0"/>
        <w:overflowPunct w:val="0"/>
        <w:spacing w:before="108"/>
        <w:rPr>
          <w:b/>
          <w:bCs/>
          <w:sz w:val="19"/>
          <w:szCs w:val="19"/>
        </w:rPr>
      </w:pP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43"/>
        </w:tabs>
        <w:kinsoku w:val="0"/>
        <w:overflowPunct w:val="0"/>
        <w:ind w:left="943" w:hanging="348"/>
        <w:rPr>
          <w:color w:val="131313"/>
          <w:spacing w:val="-2"/>
          <w:sz w:val="19"/>
          <w:szCs w:val="19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>I</w:t>
      </w:r>
      <w:r>
        <w:rPr>
          <w:rFonts w:ascii="Times New Roman" w:hAnsi="Times New Roman" w:cs="Times New Roman"/>
          <w:color w:val="050505"/>
          <w:spacing w:val="6"/>
          <w:sz w:val="20"/>
          <w:szCs w:val="20"/>
        </w:rPr>
        <w:t xml:space="preserve"> </w:t>
      </w:r>
      <w:r>
        <w:rPr>
          <w:b/>
          <w:bCs/>
          <w:color w:val="131313"/>
          <w:sz w:val="19"/>
          <w:szCs w:val="19"/>
        </w:rPr>
        <w:t>servizi</w:t>
      </w:r>
      <w:r>
        <w:rPr>
          <w:b/>
          <w:bCs/>
          <w:color w:val="131313"/>
          <w:spacing w:val="2"/>
          <w:sz w:val="19"/>
          <w:szCs w:val="19"/>
        </w:rPr>
        <w:t xml:space="preserve"> </w:t>
      </w:r>
      <w:r>
        <w:rPr>
          <w:b/>
          <w:bCs/>
          <w:color w:val="050505"/>
          <w:spacing w:val="-2"/>
          <w:sz w:val="19"/>
          <w:szCs w:val="19"/>
        </w:rPr>
        <w:t>gestiti</w:t>
      </w:r>
    </w:p>
    <w:p w:rsidR="00FE0089" w:rsidRDefault="00FE0089">
      <w:pPr>
        <w:pStyle w:val="Corpotesto"/>
        <w:kinsoku w:val="0"/>
        <w:overflowPunct w:val="0"/>
        <w:spacing w:before="59"/>
        <w:rPr>
          <w:b/>
          <w:bCs/>
          <w:sz w:val="20"/>
          <w:szCs w:val="20"/>
        </w:rPr>
      </w:pPr>
    </w:p>
    <w:tbl>
      <w:tblPr>
        <w:tblW w:w="0" w:type="auto"/>
        <w:tblInd w:w="1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8"/>
        <w:gridCol w:w="3604"/>
      </w:tblGrid>
      <w:tr w:rsidR="00FE0089">
        <w:trPr>
          <w:trHeight w:val="331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74"/>
              <w:ind w:left="82"/>
              <w:jc w:val="center"/>
              <w:rPr>
                <w:b/>
                <w:bCs/>
                <w:color w:val="131313"/>
                <w:spacing w:val="-4"/>
                <w:sz w:val="19"/>
                <w:szCs w:val="19"/>
              </w:rPr>
            </w:pPr>
            <w:r>
              <w:rPr>
                <w:b/>
                <w:bCs/>
                <w:color w:val="131313"/>
                <w:spacing w:val="-4"/>
                <w:sz w:val="19"/>
                <w:szCs w:val="19"/>
              </w:rPr>
              <w:t>AREA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81"/>
              <w:ind w:left="61"/>
              <w:jc w:val="center"/>
              <w:rPr>
                <w:b/>
                <w:bCs/>
                <w:color w:val="131313"/>
                <w:spacing w:val="-2"/>
                <w:sz w:val="19"/>
                <w:szCs w:val="19"/>
              </w:rPr>
            </w:pPr>
            <w:r>
              <w:rPr>
                <w:b/>
                <w:bCs/>
                <w:color w:val="131313"/>
                <w:spacing w:val="-2"/>
                <w:sz w:val="19"/>
                <w:szCs w:val="19"/>
              </w:rPr>
              <w:t>SERVIZIO</w:t>
            </w:r>
          </w:p>
        </w:tc>
      </w:tr>
      <w:tr w:rsidR="00FE0089">
        <w:trPr>
          <w:trHeight w:val="57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89"/>
              <w:ind w:left="155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050505"/>
                <w:w w:val="105"/>
                <w:sz w:val="19"/>
                <w:szCs w:val="19"/>
              </w:rPr>
              <w:t>I</w:t>
            </w:r>
            <w:r>
              <w:rPr>
                <w:color w:val="050505"/>
                <w:spacing w:val="37"/>
                <w:w w:val="105"/>
                <w:sz w:val="19"/>
                <w:szCs w:val="19"/>
              </w:rPr>
              <w:t xml:space="preserve"> </w:t>
            </w:r>
            <w:r>
              <w:rPr>
                <w:color w:val="383838"/>
                <w:w w:val="105"/>
                <w:sz w:val="19"/>
                <w:szCs w:val="19"/>
              </w:rPr>
              <w:t>"AFFARI</w:t>
            </w:r>
            <w:r>
              <w:rPr>
                <w:color w:val="383838"/>
                <w:spacing w:val="19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  <w:szCs w:val="19"/>
              </w:rPr>
              <w:t>GENERALI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88" w:line="244" w:lineRule="auto"/>
              <w:ind w:left="86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spacing w:val="-2"/>
                <w:w w:val="105"/>
                <w:sz w:val="19"/>
                <w:szCs w:val="19"/>
              </w:rPr>
              <w:t>AFFARI</w:t>
            </w:r>
            <w:r>
              <w:rPr>
                <w:color w:val="131313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GENERALI</w:t>
            </w:r>
            <w:r>
              <w:rPr>
                <w:color w:val="131313"/>
                <w:spacing w:val="25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E</w:t>
            </w:r>
            <w:r>
              <w:rPr>
                <w:color w:val="131313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PROTOCOLLO ARCHIVIO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84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spacing w:val="-2"/>
                <w:w w:val="105"/>
                <w:sz w:val="19"/>
                <w:szCs w:val="19"/>
              </w:rPr>
              <w:t>SERVIZI</w:t>
            </w:r>
            <w:r>
              <w:rPr>
                <w:color w:val="232323"/>
                <w:spacing w:val="-1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DEMOGRAFICI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84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spacing w:val="-2"/>
                <w:w w:val="105"/>
                <w:sz w:val="19"/>
                <w:szCs w:val="19"/>
              </w:rPr>
              <w:t>SERVIZI</w:t>
            </w:r>
            <w:r>
              <w:rPr>
                <w:color w:val="232323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  <w:szCs w:val="19"/>
              </w:rPr>
              <w:t>SOCIALI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84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w w:val="105"/>
                <w:sz w:val="19"/>
                <w:szCs w:val="19"/>
              </w:rPr>
              <w:t>SERVIZI</w:t>
            </w:r>
            <w:r>
              <w:rPr>
                <w:color w:val="131313"/>
                <w:spacing w:val="41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w w:val="105"/>
                <w:sz w:val="19"/>
                <w:szCs w:val="19"/>
              </w:rPr>
              <w:t>AL</w:t>
            </w:r>
            <w:r>
              <w:rPr>
                <w:color w:val="232323"/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CITTADINO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83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spacing w:val="-2"/>
                <w:w w:val="105"/>
                <w:sz w:val="19"/>
                <w:szCs w:val="19"/>
              </w:rPr>
              <w:t>CULTURA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84"/>
              <w:rPr>
                <w:color w:val="232323"/>
                <w:spacing w:val="-4"/>
                <w:w w:val="105"/>
                <w:sz w:val="19"/>
                <w:szCs w:val="19"/>
              </w:rPr>
            </w:pPr>
            <w:r>
              <w:rPr>
                <w:color w:val="232323"/>
                <w:spacing w:val="-4"/>
                <w:w w:val="105"/>
                <w:sz w:val="19"/>
                <w:szCs w:val="19"/>
              </w:rPr>
              <w:t>SUAP</w:t>
            </w:r>
          </w:p>
        </w:tc>
      </w:tr>
      <w:tr w:rsidR="00FE0089">
        <w:trPr>
          <w:trHeight w:val="403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85"/>
              <w:rPr>
                <w:color w:val="232323"/>
                <w:spacing w:val="-2"/>
                <w:sz w:val="19"/>
                <w:szCs w:val="19"/>
              </w:rPr>
            </w:pPr>
            <w:r>
              <w:rPr>
                <w:color w:val="131313"/>
                <w:sz w:val="19"/>
                <w:szCs w:val="19"/>
              </w:rPr>
              <w:t>POLIZIA</w:t>
            </w:r>
            <w:r>
              <w:rPr>
                <w:color w:val="131313"/>
                <w:spacing w:val="19"/>
                <w:sz w:val="19"/>
                <w:szCs w:val="19"/>
              </w:rPr>
              <w:t xml:space="preserve"> </w:t>
            </w:r>
            <w:r>
              <w:rPr>
                <w:color w:val="232323"/>
                <w:spacing w:val="-2"/>
                <w:sz w:val="19"/>
                <w:szCs w:val="19"/>
              </w:rPr>
              <w:t>MUNICIPALE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82"/>
              <w:rPr>
                <w:color w:val="232323"/>
                <w:spacing w:val="-4"/>
                <w:w w:val="105"/>
                <w:sz w:val="19"/>
                <w:szCs w:val="19"/>
              </w:rPr>
            </w:pPr>
            <w:r>
              <w:rPr>
                <w:color w:val="050505"/>
                <w:w w:val="105"/>
                <w:sz w:val="19"/>
                <w:szCs w:val="19"/>
              </w:rPr>
              <w:t>INF</w:t>
            </w:r>
            <w:r>
              <w:rPr>
                <w:color w:val="232323"/>
                <w:w w:val="105"/>
                <w:sz w:val="19"/>
                <w:szCs w:val="19"/>
              </w:rPr>
              <w:t>ORMAT</w:t>
            </w:r>
            <w:r>
              <w:rPr>
                <w:color w:val="050505"/>
                <w:w w:val="105"/>
                <w:sz w:val="19"/>
                <w:szCs w:val="19"/>
              </w:rPr>
              <w:t>I</w:t>
            </w:r>
            <w:r>
              <w:rPr>
                <w:color w:val="383838"/>
                <w:w w:val="105"/>
                <w:sz w:val="19"/>
                <w:szCs w:val="19"/>
              </w:rPr>
              <w:t>VE</w:t>
            </w:r>
            <w:r>
              <w:rPr>
                <w:color w:val="383838"/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w w:val="105"/>
                <w:sz w:val="19"/>
                <w:szCs w:val="19"/>
              </w:rPr>
              <w:t>E</w:t>
            </w:r>
            <w:r>
              <w:rPr>
                <w:color w:val="131313"/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w w:val="105"/>
                <w:sz w:val="19"/>
                <w:szCs w:val="19"/>
              </w:rPr>
              <w:t>NOTIFICHE</w:t>
            </w:r>
            <w:r>
              <w:rPr>
                <w:color w:val="131313"/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w w:val="105"/>
                <w:sz w:val="19"/>
                <w:szCs w:val="19"/>
              </w:rPr>
              <w:t>-</w:t>
            </w:r>
            <w:r>
              <w:rPr>
                <w:color w:val="232323"/>
                <w:spacing w:val="-4"/>
                <w:w w:val="105"/>
                <w:sz w:val="19"/>
                <w:szCs w:val="19"/>
              </w:rPr>
              <w:t>ALBO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90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w w:val="105"/>
                <w:sz w:val="19"/>
                <w:szCs w:val="19"/>
              </w:rPr>
              <w:t>Il "</w:t>
            </w:r>
            <w:r>
              <w:rPr>
                <w:color w:val="232323"/>
                <w:spacing w:val="16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w w:val="105"/>
                <w:sz w:val="19"/>
                <w:szCs w:val="19"/>
              </w:rPr>
              <w:t>ECONOMICO</w:t>
            </w:r>
            <w:r>
              <w:rPr>
                <w:color w:val="131313"/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color w:val="383838"/>
                <w:w w:val="105"/>
                <w:sz w:val="19"/>
                <w:szCs w:val="19"/>
              </w:rPr>
              <w:t>-</w:t>
            </w:r>
            <w:r>
              <w:rPr>
                <w:color w:val="383838"/>
                <w:spacing w:val="40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FINANZIARIA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85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spacing w:val="-2"/>
                <w:w w:val="105"/>
                <w:sz w:val="19"/>
                <w:szCs w:val="19"/>
              </w:rPr>
              <w:t>RAGIONERIA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81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spacing w:val="-2"/>
                <w:w w:val="105"/>
                <w:sz w:val="19"/>
                <w:szCs w:val="19"/>
              </w:rPr>
              <w:t>TRIBUTI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78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spacing w:val="-2"/>
                <w:w w:val="105"/>
                <w:sz w:val="19"/>
                <w:szCs w:val="19"/>
              </w:rPr>
              <w:t>PERSONALE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85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spacing w:val="-2"/>
                <w:w w:val="105"/>
                <w:sz w:val="19"/>
                <w:szCs w:val="19"/>
              </w:rPr>
              <w:t>ECONOMATO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79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spacing w:val="-2"/>
                <w:w w:val="105"/>
                <w:sz w:val="19"/>
                <w:szCs w:val="19"/>
              </w:rPr>
              <w:t>MUTUI</w:t>
            </w:r>
          </w:p>
        </w:tc>
      </w:tr>
      <w:tr w:rsidR="00FE0089">
        <w:trPr>
          <w:trHeight w:val="569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66" w:line="254" w:lineRule="auto"/>
              <w:ind w:left="93" w:right="48" w:firstLine="2"/>
              <w:rPr>
                <w:color w:val="131313"/>
                <w:spacing w:val="-2"/>
                <w:w w:val="110"/>
                <w:sz w:val="19"/>
                <w:szCs w:val="19"/>
              </w:rPr>
            </w:pPr>
            <w:r>
              <w:rPr>
                <w:color w:val="050505"/>
                <w:sz w:val="19"/>
                <w:szCs w:val="19"/>
              </w:rPr>
              <w:t>lii" URBANISTICA</w:t>
            </w:r>
            <w:r>
              <w:rPr>
                <w:color w:val="050505"/>
                <w:spacing w:val="40"/>
                <w:sz w:val="19"/>
                <w:szCs w:val="19"/>
              </w:rPr>
              <w:t xml:space="preserve"> </w:t>
            </w:r>
            <w:r>
              <w:rPr>
                <w:color w:val="050505"/>
                <w:sz w:val="19"/>
                <w:szCs w:val="19"/>
              </w:rPr>
              <w:t xml:space="preserve">E </w:t>
            </w:r>
            <w:r>
              <w:rPr>
                <w:color w:val="131313"/>
                <w:sz w:val="19"/>
                <w:szCs w:val="19"/>
              </w:rPr>
              <w:t xml:space="preserve">LAVORI </w:t>
            </w:r>
            <w:r>
              <w:rPr>
                <w:color w:val="131313"/>
                <w:spacing w:val="-2"/>
                <w:w w:val="110"/>
                <w:sz w:val="19"/>
                <w:szCs w:val="19"/>
              </w:rPr>
              <w:t>PUBBLICI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96"/>
              <w:ind w:left="85"/>
              <w:rPr>
                <w:color w:val="050505"/>
                <w:spacing w:val="-2"/>
                <w:sz w:val="19"/>
                <w:szCs w:val="19"/>
              </w:rPr>
            </w:pPr>
            <w:r>
              <w:rPr>
                <w:color w:val="131313"/>
                <w:sz w:val="19"/>
                <w:szCs w:val="19"/>
              </w:rPr>
              <w:t>EDILIZIA</w:t>
            </w:r>
            <w:r>
              <w:rPr>
                <w:color w:val="131313"/>
                <w:spacing w:val="17"/>
                <w:sz w:val="19"/>
                <w:szCs w:val="19"/>
              </w:rPr>
              <w:t xml:space="preserve"> </w:t>
            </w:r>
            <w:r>
              <w:rPr>
                <w:color w:val="131313"/>
                <w:sz w:val="19"/>
                <w:szCs w:val="19"/>
              </w:rPr>
              <w:t>E</w:t>
            </w:r>
            <w:r>
              <w:rPr>
                <w:color w:val="131313"/>
                <w:spacing w:val="10"/>
                <w:sz w:val="19"/>
                <w:szCs w:val="19"/>
              </w:rPr>
              <w:t xml:space="preserve"> </w:t>
            </w:r>
            <w:r>
              <w:rPr>
                <w:color w:val="050505"/>
                <w:spacing w:val="-2"/>
                <w:sz w:val="19"/>
                <w:szCs w:val="19"/>
              </w:rPr>
              <w:t>URBANISTICA</w:t>
            </w:r>
          </w:p>
        </w:tc>
      </w:tr>
      <w:tr w:rsidR="00FE0089">
        <w:trPr>
          <w:trHeight w:val="403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0"/>
              <w:ind w:left="85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spacing w:val="-2"/>
                <w:w w:val="105"/>
                <w:sz w:val="19"/>
                <w:szCs w:val="19"/>
              </w:rPr>
              <w:t>ESPROPRI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95"/>
              <w:ind w:left="79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050505"/>
                <w:spacing w:val="-2"/>
                <w:w w:val="105"/>
                <w:sz w:val="19"/>
                <w:szCs w:val="19"/>
              </w:rPr>
              <w:t>LAVORI</w:t>
            </w:r>
            <w:r>
              <w:rPr>
                <w:color w:val="050505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PUBBLICI/</w:t>
            </w:r>
            <w:r>
              <w:rPr>
                <w:color w:val="131313"/>
                <w:spacing w:val="1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  <w:szCs w:val="19"/>
              </w:rPr>
              <w:t>CONTRATTI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77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spacing w:val="-2"/>
                <w:w w:val="105"/>
                <w:sz w:val="19"/>
                <w:szCs w:val="19"/>
              </w:rPr>
              <w:t>SERVIZI</w:t>
            </w:r>
            <w:r>
              <w:rPr>
                <w:color w:val="232323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TECNICO</w:t>
            </w:r>
            <w:r>
              <w:rPr>
                <w:color w:val="131313"/>
                <w:spacing w:val="1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MANUTENTIVI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78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spacing w:val="-2"/>
                <w:w w:val="105"/>
                <w:sz w:val="19"/>
                <w:szCs w:val="19"/>
              </w:rPr>
              <w:t>PATRIMONIO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95"/>
              <w:ind w:left="78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w w:val="105"/>
                <w:sz w:val="19"/>
                <w:szCs w:val="19"/>
              </w:rPr>
              <w:t>USI</w:t>
            </w:r>
            <w:r>
              <w:rPr>
                <w:color w:val="131313"/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  <w:szCs w:val="19"/>
              </w:rPr>
              <w:t>CIVICI</w:t>
            </w:r>
          </w:p>
        </w:tc>
      </w:tr>
      <w:tr w:rsidR="00FE0089">
        <w:trPr>
          <w:trHeight w:val="396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02"/>
              <w:ind w:left="79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w w:val="105"/>
                <w:sz w:val="19"/>
                <w:szCs w:val="19"/>
              </w:rPr>
              <w:t>AMBIENTE</w:t>
            </w:r>
            <w:r>
              <w:rPr>
                <w:color w:val="232323"/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w w:val="105"/>
                <w:sz w:val="19"/>
                <w:szCs w:val="19"/>
              </w:rPr>
              <w:t>E</w:t>
            </w:r>
            <w:r>
              <w:rPr>
                <w:color w:val="131313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  <w:szCs w:val="19"/>
              </w:rPr>
              <w:t>PAESAGGIO</w:t>
            </w:r>
          </w:p>
        </w:tc>
      </w:tr>
      <w:tr w:rsidR="00FE0089">
        <w:trPr>
          <w:trHeight w:val="38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95"/>
              <w:ind w:left="77"/>
              <w:rPr>
                <w:color w:val="23232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spacing w:val="-2"/>
                <w:w w:val="105"/>
                <w:sz w:val="19"/>
                <w:szCs w:val="19"/>
              </w:rPr>
              <w:t>SERVIZI</w:t>
            </w:r>
            <w:r>
              <w:rPr>
                <w:color w:val="232323"/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  <w:szCs w:val="19"/>
              </w:rPr>
              <w:t>CIMITERIALI</w:t>
            </w:r>
          </w:p>
        </w:tc>
      </w:tr>
      <w:tr w:rsidR="00FE0089">
        <w:trPr>
          <w:trHeight w:val="338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74"/>
              <w:ind w:left="77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232323"/>
                <w:w w:val="105"/>
                <w:sz w:val="19"/>
                <w:szCs w:val="19"/>
              </w:rPr>
              <w:t>SICUREZZA</w:t>
            </w:r>
            <w:r>
              <w:rPr>
                <w:color w:val="232323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w w:val="105"/>
                <w:sz w:val="19"/>
                <w:szCs w:val="19"/>
              </w:rPr>
              <w:t>LUOGHI</w:t>
            </w:r>
            <w:r>
              <w:rPr>
                <w:color w:val="131313"/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w w:val="105"/>
                <w:sz w:val="19"/>
                <w:szCs w:val="19"/>
              </w:rPr>
              <w:t>DI</w:t>
            </w:r>
            <w:r>
              <w:rPr>
                <w:color w:val="131313"/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LAVORO</w:t>
            </w:r>
          </w:p>
        </w:tc>
      </w:tr>
      <w:tr w:rsidR="00FE0089">
        <w:trPr>
          <w:trHeight w:val="345"/>
        </w:trPr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74"/>
              <w:ind w:left="78"/>
              <w:rPr>
                <w:color w:val="131313"/>
                <w:spacing w:val="-5"/>
                <w:w w:val="105"/>
                <w:sz w:val="19"/>
                <w:szCs w:val="19"/>
              </w:rPr>
            </w:pPr>
            <w:r>
              <w:rPr>
                <w:color w:val="131313"/>
                <w:spacing w:val="-5"/>
                <w:w w:val="105"/>
                <w:sz w:val="19"/>
                <w:szCs w:val="19"/>
              </w:rPr>
              <w:t>ERP</w:t>
            </w:r>
          </w:p>
        </w:tc>
      </w:tr>
    </w:tbl>
    <w:p w:rsidR="00FE0089" w:rsidRDefault="00FE0089">
      <w:pPr>
        <w:pStyle w:val="Corpotesto"/>
        <w:kinsoku w:val="0"/>
        <w:overflowPunct w:val="0"/>
        <w:rPr>
          <w:b/>
          <w:bCs/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spacing w:before="180"/>
        <w:rPr>
          <w:b/>
          <w:bCs/>
          <w:sz w:val="19"/>
          <w:szCs w:val="19"/>
        </w:rPr>
      </w:pP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11"/>
        </w:tabs>
        <w:kinsoku w:val="0"/>
        <w:overflowPunct w:val="0"/>
        <w:spacing w:before="1"/>
        <w:ind w:left="911" w:hanging="338"/>
        <w:rPr>
          <w:b/>
          <w:bCs/>
          <w:color w:val="131313"/>
          <w:spacing w:val="-2"/>
          <w:w w:val="105"/>
          <w:sz w:val="19"/>
          <w:szCs w:val="19"/>
        </w:rPr>
      </w:pPr>
      <w:r>
        <w:rPr>
          <w:b/>
          <w:bCs/>
          <w:color w:val="131313"/>
          <w:w w:val="105"/>
          <w:sz w:val="19"/>
          <w:szCs w:val="19"/>
        </w:rPr>
        <w:t>Le</w:t>
      </w:r>
      <w:r>
        <w:rPr>
          <w:b/>
          <w:bCs/>
          <w:color w:val="131313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131313"/>
          <w:w w:val="105"/>
          <w:sz w:val="19"/>
          <w:szCs w:val="19"/>
        </w:rPr>
        <w:t>scelte</w:t>
      </w:r>
      <w:r>
        <w:rPr>
          <w:b/>
          <w:bCs/>
          <w:color w:val="131313"/>
          <w:spacing w:val="-3"/>
          <w:w w:val="105"/>
          <w:sz w:val="19"/>
          <w:szCs w:val="19"/>
        </w:rPr>
        <w:t xml:space="preserve"> </w:t>
      </w:r>
      <w:r>
        <w:rPr>
          <w:b/>
          <w:bCs/>
          <w:color w:val="131313"/>
          <w:spacing w:val="-2"/>
          <w:w w:val="105"/>
          <w:sz w:val="19"/>
          <w:szCs w:val="19"/>
        </w:rPr>
        <w:t>organizzative</w:t>
      </w:r>
    </w:p>
    <w:p w:rsidR="00FE0089" w:rsidRDefault="00FE0089">
      <w:pPr>
        <w:pStyle w:val="Paragrafoelenco"/>
        <w:numPr>
          <w:ilvl w:val="0"/>
          <w:numId w:val="3"/>
        </w:numPr>
        <w:tabs>
          <w:tab w:val="left" w:pos="911"/>
        </w:tabs>
        <w:kinsoku w:val="0"/>
        <w:overflowPunct w:val="0"/>
        <w:spacing w:before="1"/>
        <w:ind w:left="911" w:hanging="338"/>
        <w:rPr>
          <w:b/>
          <w:bCs/>
          <w:color w:val="131313"/>
          <w:spacing w:val="-2"/>
          <w:w w:val="105"/>
          <w:sz w:val="19"/>
          <w:szCs w:val="19"/>
        </w:rPr>
        <w:sectPr w:rsidR="00FE0089">
          <w:pgSz w:w="11920" w:h="16840"/>
          <w:pgMar w:top="1000" w:right="740" w:bottom="1160" w:left="900" w:header="0" w:footer="965" w:gutter="0"/>
          <w:cols w:space="720"/>
          <w:noEndnote/>
        </w:sectPr>
      </w:pPr>
    </w:p>
    <w:p w:rsidR="00FE0089" w:rsidRDefault="00983665">
      <w:pPr>
        <w:pStyle w:val="Corpotesto"/>
        <w:kinsoku w:val="0"/>
        <w:overflowPunct w:val="0"/>
        <w:spacing w:before="69" w:line="278" w:lineRule="auto"/>
        <w:ind w:left="256" w:hanging="3"/>
        <w:rPr>
          <w:color w:val="212121"/>
          <w:w w:val="105"/>
        </w:rPr>
      </w:pPr>
      <w:r>
        <w:rPr>
          <w:color w:val="111111"/>
          <w:w w:val="105"/>
        </w:rPr>
        <w:lastRenderedPageBreak/>
        <w:t>Nel</w:t>
      </w:r>
      <w:r>
        <w:rPr>
          <w:color w:val="111111"/>
          <w:spacing w:val="-16"/>
          <w:w w:val="105"/>
        </w:rPr>
        <w:t xml:space="preserve"> </w:t>
      </w:r>
      <w:r>
        <w:rPr>
          <w:color w:val="212121"/>
          <w:w w:val="105"/>
        </w:rPr>
        <w:t>corso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-18"/>
          <w:w w:val="105"/>
        </w:rPr>
        <w:t xml:space="preserve"> </w:t>
      </w:r>
      <w:r>
        <w:rPr>
          <w:color w:val="111111"/>
          <w:w w:val="105"/>
        </w:rPr>
        <w:t>triennio</w:t>
      </w:r>
      <w:r>
        <w:rPr>
          <w:color w:val="111111"/>
          <w:spacing w:val="-15"/>
          <w:w w:val="105"/>
        </w:rPr>
        <w:t xml:space="preserve"> </w:t>
      </w:r>
      <w:r>
        <w:rPr>
          <w:color w:val="212121"/>
          <w:w w:val="105"/>
        </w:rPr>
        <w:t>202</w:t>
      </w:r>
      <w:r w:rsidR="00BD5B40">
        <w:rPr>
          <w:color w:val="212121"/>
          <w:w w:val="105"/>
        </w:rPr>
        <w:t>5</w:t>
      </w:r>
      <w:r>
        <w:rPr>
          <w:color w:val="212121"/>
          <w:w w:val="105"/>
        </w:rPr>
        <w:t>/202</w:t>
      </w:r>
      <w:r w:rsidR="00BD5B40">
        <w:rPr>
          <w:color w:val="212121"/>
          <w:w w:val="105"/>
        </w:rPr>
        <w:t>7</w:t>
      </w:r>
      <w:r>
        <w:rPr>
          <w:color w:val="212121"/>
          <w:spacing w:val="-15"/>
          <w:w w:val="105"/>
        </w:rPr>
        <w:t xml:space="preserve"> </w:t>
      </w:r>
      <w:r>
        <w:rPr>
          <w:color w:val="010101"/>
          <w:w w:val="105"/>
        </w:rPr>
        <w:t>l'Ente</w:t>
      </w:r>
      <w:r>
        <w:rPr>
          <w:color w:val="010101"/>
          <w:spacing w:val="24"/>
          <w:w w:val="105"/>
        </w:rPr>
        <w:t xml:space="preserve"> </w:t>
      </w:r>
      <w:r>
        <w:rPr>
          <w:color w:val="212121"/>
          <w:w w:val="105"/>
        </w:rPr>
        <w:t>applicherà</w:t>
      </w:r>
      <w:r>
        <w:rPr>
          <w:color w:val="212121"/>
          <w:spacing w:val="-5"/>
          <w:w w:val="105"/>
        </w:rPr>
        <w:t xml:space="preserve"> </w:t>
      </w:r>
      <w:r>
        <w:rPr>
          <w:color w:val="111111"/>
          <w:w w:val="105"/>
        </w:rPr>
        <w:t>le</w:t>
      </w:r>
      <w:r>
        <w:rPr>
          <w:color w:val="111111"/>
          <w:spacing w:val="-16"/>
          <w:w w:val="105"/>
        </w:rPr>
        <w:t xml:space="preserve"> </w:t>
      </w:r>
      <w:r>
        <w:rPr>
          <w:color w:val="212121"/>
          <w:w w:val="105"/>
        </w:rPr>
        <w:t>scelte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organizzative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attuate</w:t>
      </w:r>
      <w:r>
        <w:rPr>
          <w:color w:val="212121"/>
          <w:spacing w:val="-16"/>
          <w:w w:val="105"/>
        </w:rPr>
        <w:t xml:space="preserve"> </w:t>
      </w:r>
      <w:r>
        <w:rPr>
          <w:color w:val="111111"/>
          <w:w w:val="105"/>
        </w:rPr>
        <w:t>negli</w:t>
      </w:r>
      <w:r>
        <w:rPr>
          <w:color w:val="111111"/>
          <w:spacing w:val="-15"/>
          <w:w w:val="105"/>
        </w:rPr>
        <w:t xml:space="preserve"> </w:t>
      </w:r>
      <w:r>
        <w:rPr>
          <w:color w:val="212121"/>
          <w:w w:val="105"/>
        </w:rPr>
        <w:t>esercizi precedenti,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senza</w:t>
      </w:r>
      <w:r>
        <w:rPr>
          <w:color w:val="212121"/>
          <w:spacing w:val="-15"/>
          <w:w w:val="105"/>
        </w:rPr>
        <w:t xml:space="preserve"> </w:t>
      </w:r>
      <w:r>
        <w:rPr>
          <w:color w:val="111111"/>
          <w:w w:val="105"/>
        </w:rPr>
        <w:t>particolari</w:t>
      </w:r>
      <w:r>
        <w:rPr>
          <w:color w:val="111111"/>
          <w:spacing w:val="-15"/>
          <w:w w:val="105"/>
        </w:rPr>
        <w:t xml:space="preserve"> </w:t>
      </w:r>
      <w:r>
        <w:rPr>
          <w:color w:val="212121"/>
          <w:w w:val="105"/>
        </w:rPr>
        <w:t>sconvolgimenti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sull'assetto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organizzativo</w:t>
      </w:r>
      <w:r>
        <w:rPr>
          <w:color w:val="212121"/>
          <w:spacing w:val="-6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9"/>
          <w:w w:val="105"/>
        </w:rPr>
        <w:t xml:space="preserve"> </w:t>
      </w:r>
      <w:r>
        <w:rPr>
          <w:color w:val="212121"/>
          <w:w w:val="105"/>
        </w:rPr>
        <w:t>materia</w:t>
      </w:r>
      <w:r>
        <w:rPr>
          <w:color w:val="212121"/>
          <w:spacing w:val="-10"/>
          <w:w w:val="105"/>
        </w:rPr>
        <w:t xml:space="preserve"> </w:t>
      </w:r>
      <w:r>
        <w:rPr>
          <w:color w:val="111111"/>
          <w:w w:val="105"/>
        </w:rPr>
        <w:t>di</w:t>
      </w:r>
      <w:r>
        <w:rPr>
          <w:color w:val="111111"/>
          <w:spacing w:val="-16"/>
          <w:w w:val="105"/>
        </w:rPr>
        <w:t xml:space="preserve"> </w:t>
      </w:r>
      <w:r>
        <w:rPr>
          <w:color w:val="212121"/>
          <w:w w:val="105"/>
        </w:rPr>
        <w:t>personale.</w:t>
      </w:r>
    </w:p>
    <w:p w:rsidR="00FE0089" w:rsidRDefault="00FE0089">
      <w:pPr>
        <w:pStyle w:val="Corpotesto"/>
        <w:kinsoku w:val="0"/>
        <w:overflowPunct w:val="0"/>
      </w:pPr>
    </w:p>
    <w:p w:rsidR="00FE0089" w:rsidRDefault="00FE0089">
      <w:pPr>
        <w:pStyle w:val="Corpotesto"/>
        <w:kinsoku w:val="0"/>
        <w:overflowPunct w:val="0"/>
        <w:spacing w:before="85"/>
      </w:pP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64"/>
        </w:tabs>
        <w:kinsoku w:val="0"/>
        <w:overflowPunct w:val="0"/>
        <w:ind w:left="964" w:hanging="347"/>
        <w:rPr>
          <w:color w:val="111111"/>
          <w:spacing w:val="-2"/>
          <w:sz w:val="19"/>
          <w:szCs w:val="19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Il</w:t>
      </w:r>
      <w:r>
        <w:rPr>
          <w:rFonts w:ascii="Times New Roman" w:hAnsi="Times New Roman" w:cs="Times New Roman"/>
          <w:color w:val="111111"/>
          <w:spacing w:val="6"/>
          <w:sz w:val="20"/>
          <w:szCs w:val="20"/>
        </w:rPr>
        <w:t xml:space="preserve"> </w:t>
      </w:r>
      <w:r>
        <w:rPr>
          <w:b/>
          <w:bCs/>
          <w:color w:val="111111"/>
          <w:sz w:val="19"/>
          <w:szCs w:val="19"/>
        </w:rPr>
        <w:t>fabbisogno</w:t>
      </w:r>
      <w:r>
        <w:rPr>
          <w:b/>
          <w:bCs/>
          <w:color w:val="111111"/>
          <w:spacing w:val="26"/>
          <w:sz w:val="19"/>
          <w:szCs w:val="19"/>
        </w:rPr>
        <w:t xml:space="preserve"> </w:t>
      </w:r>
      <w:r>
        <w:rPr>
          <w:b/>
          <w:bCs/>
          <w:color w:val="111111"/>
          <w:sz w:val="19"/>
          <w:szCs w:val="19"/>
        </w:rPr>
        <w:t>di</w:t>
      </w:r>
      <w:r>
        <w:rPr>
          <w:b/>
          <w:bCs/>
          <w:color w:val="111111"/>
          <w:spacing w:val="19"/>
          <w:sz w:val="19"/>
          <w:szCs w:val="19"/>
        </w:rPr>
        <w:t xml:space="preserve"> </w:t>
      </w:r>
      <w:r>
        <w:rPr>
          <w:b/>
          <w:bCs/>
          <w:color w:val="111111"/>
          <w:sz w:val="19"/>
          <w:szCs w:val="19"/>
        </w:rPr>
        <w:t>personale</w:t>
      </w:r>
      <w:r>
        <w:rPr>
          <w:b/>
          <w:bCs/>
          <w:color w:val="111111"/>
          <w:spacing w:val="18"/>
          <w:sz w:val="19"/>
          <w:szCs w:val="19"/>
        </w:rPr>
        <w:t xml:space="preserve"> </w:t>
      </w:r>
      <w:r>
        <w:rPr>
          <w:b/>
          <w:bCs/>
          <w:color w:val="212121"/>
          <w:sz w:val="19"/>
          <w:szCs w:val="19"/>
        </w:rPr>
        <w:t>a</w:t>
      </w:r>
      <w:r>
        <w:rPr>
          <w:b/>
          <w:bCs/>
          <w:color w:val="212121"/>
          <w:spacing w:val="-2"/>
          <w:sz w:val="19"/>
          <w:szCs w:val="19"/>
        </w:rPr>
        <w:t xml:space="preserve"> </w:t>
      </w:r>
      <w:r>
        <w:rPr>
          <w:b/>
          <w:bCs/>
          <w:color w:val="212121"/>
          <w:sz w:val="19"/>
          <w:szCs w:val="19"/>
        </w:rPr>
        <w:t>tempo</w:t>
      </w:r>
      <w:r>
        <w:rPr>
          <w:b/>
          <w:bCs/>
          <w:color w:val="212121"/>
          <w:spacing w:val="12"/>
          <w:sz w:val="19"/>
          <w:szCs w:val="19"/>
        </w:rPr>
        <w:t xml:space="preserve"> </w:t>
      </w:r>
      <w:r>
        <w:rPr>
          <w:b/>
          <w:bCs/>
          <w:color w:val="111111"/>
          <w:spacing w:val="-2"/>
          <w:sz w:val="19"/>
          <w:szCs w:val="19"/>
        </w:rPr>
        <w:t>indeterminato</w:t>
      </w:r>
    </w:p>
    <w:p w:rsidR="00FE0089" w:rsidRDefault="00FE0089">
      <w:pPr>
        <w:pStyle w:val="Corpotesto"/>
        <w:kinsoku w:val="0"/>
        <w:overflowPunct w:val="0"/>
        <w:spacing w:before="104"/>
        <w:rPr>
          <w:b/>
          <w:bCs/>
          <w:sz w:val="19"/>
          <w:szCs w:val="19"/>
        </w:rPr>
      </w:pPr>
    </w:p>
    <w:p w:rsidR="00FE0089" w:rsidRDefault="00983665">
      <w:pPr>
        <w:pStyle w:val="Corpotesto"/>
        <w:kinsoku w:val="0"/>
        <w:overflowPunct w:val="0"/>
        <w:ind w:left="254"/>
        <w:rPr>
          <w:color w:val="212121"/>
          <w:spacing w:val="-2"/>
          <w:w w:val="105"/>
        </w:rPr>
      </w:pPr>
      <w:r>
        <w:rPr>
          <w:color w:val="111111"/>
          <w:w w:val="105"/>
        </w:rPr>
        <w:t>Non</w:t>
      </w:r>
      <w:r>
        <w:rPr>
          <w:color w:val="111111"/>
          <w:spacing w:val="-16"/>
          <w:w w:val="105"/>
        </w:rPr>
        <w:t xml:space="preserve"> </w:t>
      </w:r>
      <w:r>
        <w:rPr>
          <w:color w:val="212121"/>
          <w:w w:val="105"/>
        </w:rPr>
        <w:t>sono</w:t>
      </w:r>
      <w:r>
        <w:rPr>
          <w:color w:val="212121"/>
          <w:spacing w:val="-15"/>
          <w:w w:val="105"/>
        </w:rPr>
        <w:t xml:space="preserve"> </w:t>
      </w:r>
      <w:r>
        <w:rPr>
          <w:color w:val="111111"/>
          <w:w w:val="105"/>
        </w:rPr>
        <w:t>previste</w:t>
      </w:r>
      <w:r>
        <w:rPr>
          <w:color w:val="111111"/>
          <w:spacing w:val="-11"/>
          <w:w w:val="105"/>
        </w:rPr>
        <w:t xml:space="preserve"> </w:t>
      </w:r>
      <w:r>
        <w:rPr>
          <w:color w:val="212121"/>
          <w:w w:val="105"/>
        </w:rPr>
        <w:t>assunzioni</w:t>
      </w:r>
      <w:r>
        <w:rPr>
          <w:color w:val="212121"/>
          <w:spacing w:val="-8"/>
          <w:w w:val="105"/>
        </w:rPr>
        <w:t xml:space="preserve"> </w:t>
      </w:r>
      <w:r>
        <w:rPr>
          <w:color w:val="111111"/>
          <w:w w:val="105"/>
        </w:rPr>
        <w:t>per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il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triennio</w:t>
      </w:r>
      <w:r>
        <w:rPr>
          <w:color w:val="111111"/>
          <w:spacing w:val="-9"/>
          <w:w w:val="105"/>
        </w:rPr>
        <w:t xml:space="preserve"> </w:t>
      </w:r>
      <w:r>
        <w:rPr>
          <w:color w:val="212121"/>
          <w:spacing w:val="-2"/>
          <w:w w:val="105"/>
        </w:rPr>
        <w:t>2025/2027</w:t>
      </w:r>
    </w:p>
    <w:p w:rsidR="00FE0089" w:rsidRDefault="00FE0089">
      <w:pPr>
        <w:pStyle w:val="Corpotesto"/>
        <w:kinsoku w:val="0"/>
        <w:overflowPunct w:val="0"/>
        <w:spacing w:before="90"/>
      </w:pP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66"/>
        </w:tabs>
        <w:kinsoku w:val="0"/>
        <w:overflowPunct w:val="0"/>
        <w:ind w:left="966" w:hanging="359"/>
        <w:rPr>
          <w:b/>
          <w:bCs/>
          <w:color w:val="111111"/>
          <w:spacing w:val="-2"/>
          <w:w w:val="105"/>
          <w:sz w:val="19"/>
          <w:szCs w:val="19"/>
        </w:rPr>
      </w:pPr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Il</w:t>
      </w:r>
      <w:r>
        <w:rPr>
          <w:rFonts w:ascii="Times New Roman" w:hAnsi="Times New Roman" w:cs="Times New Roman"/>
          <w:color w:val="111111"/>
          <w:spacing w:val="-14"/>
          <w:w w:val="105"/>
          <w:sz w:val="20"/>
          <w:szCs w:val="20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fabbisogno</w:t>
      </w:r>
      <w:r>
        <w:rPr>
          <w:b/>
          <w:bCs/>
          <w:color w:val="111111"/>
          <w:spacing w:val="-13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di</w:t>
      </w:r>
      <w:r>
        <w:rPr>
          <w:b/>
          <w:bCs/>
          <w:color w:val="111111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personale</w:t>
      </w:r>
      <w:r>
        <w:rPr>
          <w:b/>
          <w:bCs/>
          <w:color w:val="111111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212121"/>
          <w:w w:val="105"/>
          <w:sz w:val="19"/>
          <w:szCs w:val="19"/>
        </w:rPr>
        <w:t>a</w:t>
      </w:r>
      <w:r>
        <w:rPr>
          <w:b/>
          <w:bCs/>
          <w:color w:val="212121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tempo</w:t>
      </w:r>
      <w:r>
        <w:rPr>
          <w:b/>
          <w:bCs/>
          <w:color w:val="111111"/>
          <w:spacing w:val="-13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determinato</w:t>
      </w:r>
      <w:r>
        <w:rPr>
          <w:b/>
          <w:bCs/>
          <w:color w:val="111111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o</w:t>
      </w:r>
      <w:r>
        <w:rPr>
          <w:b/>
          <w:bCs/>
          <w:color w:val="111111"/>
          <w:spacing w:val="-13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con</w:t>
      </w:r>
      <w:r>
        <w:rPr>
          <w:b/>
          <w:bCs/>
          <w:color w:val="111111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altre</w:t>
      </w:r>
      <w:r>
        <w:rPr>
          <w:b/>
          <w:bCs/>
          <w:color w:val="111111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forme</w:t>
      </w:r>
      <w:r>
        <w:rPr>
          <w:b/>
          <w:bCs/>
          <w:color w:val="111111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flessibili</w:t>
      </w:r>
      <w:r>
        <w:rPr>
          <w:b/>
          <w:bCs/>
          <w:color w:val="111111"/>
          <w:spacing w:val="-12"/>
          <w:w w:val="105"/>
          <w:sz w:val="19"/>
          <w:szCs w:val="19"/>
        </w:rPr>
        <w:t xml:space="preserve"> </w:t>
      </w:r>
      <w:r>
        <w:rPr>
          <w:b/>
          <w:bCs/>
          <w:color w:val="111111"/>
          <w:w w:val="105"/>
          <w:sz w:val="19"/>
          <w:szCs w:val="19"/>
        </w:rPr>
        <w:t>di</w:t>
      </w:r>
      <w:r>
        <w:rPr>
          <w:b/>
          <w:bCs/>
          <w:color w:val="111111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010101"/>
          <w:spacing w:val="-2"/>
          <w:w w:val="105"/>
          <w:sz w:val="19"/>
          <w:szCs w:val="19"/>
        </w:rPr>
        <w:t>lavoro</w:t>
      </w:r>
    </w:p>
    <w:p w:rsidR="00FE0089" w:rsidRDefault="00983665">
      <w:pPr>
        <w:pStyle w:val="Corpotesto"/>
        <w:kinsoku w:val="0"/>
        <w:overflowPunct w:val="0"/>
        <w:spacing w:before="45" w:after="11"/>
        <w:ind w:left="256"/>
        <w:rPr>
          <w:color w:val="212121"/>
          <w:spacing w:val="-2"/>
          <w:w w:val="105"/>
          <w:sz w:val="19"/>
          <w:szCs w:val="19"/>
        </w:rPr>
      </w:pPr>
      <w:r>
        <w:rPr>
          <w:color w:val="212121"/>
          <w:w w:val="105"/>
          <w:sz w:val="19"/>
          <w:szCs w:val="19"/>
        </w:rPr>
        <w:t>AL</w:t>
      </w:r>
      <w:r>
        <w:rPr>
          <w:color w:val="212121"/>
          <w:spacing w:val="-7"/>
          <w:w w:val="105"/>
          <w:sz w:val="19"/>
          <w:szCs w:val="19"/>
        </w:rPr>
        <w:t xml:space="preserve"> </w:t>
      </w:r>
      <w:r>
        <w:rPr>
          <w:color w:val="212121"/>
          <w:spacing w:val="-2"/>
          <w:w w:val="105"/>
          <w:sz w:val="19"/>
          <w:szCs w:val="19"/>
        </w:rPr>
        <w:t>31.12.202</w:t>
      </w:r>
      <w:r w:rsidR="00BD5B40">
        <w:rPr>
          <w:color w:val="212121"/>
          <w:spacing w:val="-2"/>
          <w:w w:val="105"/>
          <w:sz w:val="19"/>
          <w:szCs w:val="19"/>
        </w:rPr>
        <w:t>4</w:t>
      </w:r>
      <w:r>
        <w:rPr>
          <w:color w:val="212121"/>
          <w:spacing w:val="-2"/>
          <w:w w:val="105"/>
          <w:sz w:val="19"/>
          <w:szCs w:val="19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8"/>
        <w:gridCol w:w="2398"/>
        <w:gridCol w:w="2557"/>
      </w:tblGrid>
      <w:tr w:rsidR="00FE0089">
        <w:trPr>
          <w:trHeight w:val="554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52"/>
              <w:ind w:left="120"/>
              <w:rPr>
                <w:b/>
                <w:bCs/>
                <w:color w:val="111111"/>
                <w:spacing w:val="-2"/>
                <w:w w:val="105"/>
                <w:sz w:val="19"/>
                <w:szCs w:val="19"/>
              </w:rPr>
            </w:pPr>
            <w:r>
              <w:rPr>
                <w:b/>
                <w:bCs/>
                <w:color w:val="111111"/>
                <w:spacing w:val="-2"/>
                <w:w w:val="105"/>
                <w:sz w:val="19"/>
                <w:szCs w:val="19"/>
              </w:rPr>
              <w:t>Categoria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45"/>
              <w:ind w:left="123"/>
              <w:rPr>
                <w:b/>
                <w:bCs/>
                <w:color w:val="111111"/>
                <w:spacing w:val="-5"/>
                <w:w w:val="105"/>
                <w:sz w:val="19"/>
                <w:szCs w:val="19"/>
              </w:rPr>
            </w:pPr>
            <w:r>
              <w:rPr>
                <w:b/>
                <w:bCs/>
                <w:color w:val="111111"/>
                <w:spacing w:val="-5"/>
                <w:w w:val="105"/>
                <w:sz w:val="19"/>
                <w:szCs w:val="19"/>
              </w:rPr>
              <w:t>P.E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52"/>
              <w:ind w:left="123"/>
              <w:rPr>
                <w:b/>
                <w:bCs/>
                <w:color w:val="111111"/>
                <w:spacing w:val="-2"/>
                <w:w w:val="105"/>
                <w:sz w:val="19"/>
                <w:szCs w:val="19"/>
              </w:rPr>
            </w:pPr>
            <w:r>
              <w:rPr>
                <w:b/>
                <w:bCs/>
                <w:color w:val="111111"/>
                <w:w w:val="105"/>
                <w:sz w:val="19"/>
                <w:szCs w:val="19"/>
              </w:rPr>
              <w:t>NOME</w:t>
            </w:r>
            <w:r>
              <w:rPr>
                <w:b/>
                <w:bCs/>
                <w:color w:val="111111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11111"/>
                <w:w w:val="105"/>
                <w:sz w:val="19"/>
                <w:szCs w:val="19"/>
              </w:rPr>
              <w:t>E</w:t>
            </w:r>
            <w:r>
              <w:rPr>
                <w:b/>
                <w:bCs/>
                <w:color w:val="111111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11111"/>
                <w:spacing w:val="-2"/>
                <w:w w:val="105"/>
                <w:sz w:val="19"/>
                <w:szCs w:val="19"/>
              </w:rPr>
              <w:t>COGNOME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line="282" w:lineRule="exact"/>
              <w:ind w:left="122" w:right="9"/>
              <w:rPr>
                <w:b/>
                <w:bCs/>
                <w:color w:val="111111"/>
                <w:spacing w:val="-2"/>
                <w:sz w:val="19"/>
                <w:szCs w:val="19"/>
              </w:rPr>
            </w:pPr>
            <w:r>
              <w:rPr>
                <w:b/>
                <w:bCs/>
                <w:color w:val="111111"/>
                <w:spacing w:val="-2"/>
                <w:sz w:val="19"/>
                <w:szCs w:val="19"/>
              </w:rPr>
              <w:t>PROFILO PROFESSIONALE</w:t>
            </w:r>
          </w:p>
        </w:tc>
      </w:tr>
      <w:tr w:rsidR="00FE0089">
        <w:trPr>
          <w:trHeight w:val="1101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line="281" w:lineRule="exact"/>
              <w:ind w:left="120"/>
              <w:rPr>
                <w:color w:val="212121"/>
                <w:spacing w:val="-10"/>
                <w:sz w:val="25"/>
                <w:szCs w:val="25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43"/>
              <w:ind w:left="120"/>
              <w:rPr>
                <w:color w:val="212121"/>
                <w:spacing w:val="-5"/>
                <w:sz w:val="19"/>
                <w:szCs w:val="19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43"/>
              <w:ind w:left="119"/>
              <w:rPr>
                <w:color w:val="212121"/>
                <w:spacing w:val="-2"/>
                <w:w w:val="105"/>
                <w:sz w:val="19"/>
                <w:szCs w:val="19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20" w:line="184" w:lineRule="exact"/>
              <w:ind w:left="137"/>
              <w:jc w:val="both"/>
              <w:rPr>
                <w:rFonts w:ascii="Times New Roman" w:hAnsi="Times New Roman" w:cs="Times New Roman"/>
                <w:color w:val="3B3B3B"/>
                <w:spacing w:val="-2"/>
                <w:sz w:val="18"/>
                <w:szCs w:val="18"/>
              </w:rPr>
            </w:pPr>
          </w:p>
        </w:tc>
      </w:tr>
    </w:tbl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spacing w:before="102" w:after="1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spacing w:before="104"/>
        <w:rPr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</w:pPr>
    </w:p>
    <w:p w:rsidR="00FE0089" w:rsidRDefault="00FE0089">
      <w:pPr>
        <w:pStyle w:val="Corpotesto"/>
        <w:kinsoku w:val="0"/>
        <w:overflowPunct w:val="0"/>
        <w:spacing w:before="131"/>
      </w:pP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53"/>
        </w:tabs>
        <w:kinsoku w:val="0"/>
        <w:overflowPunct w:val="0"/>
        <w:ind w:left="953" w:hanging="337"/>
        <w:rPr>
          <w:b/>
          <w:bCs/>
          <w:color w:val="111111"/>
          <w:spacing w:val="-2"/>
          <w:sz w:val="19"/>
          <w:szCs w:val="19"/>
        </w:rPr>
      </w:pPr>
      <w:r>
        <w:rPr>
          <w:b/>
          <w:bCs/>
          <w:color w:val="111111"/>
          <w:sz w:val="19"/>
          <w:szCs w:val="19"/>
        </w:rPr>
        <w:t>Quantificaz</w:t>
      </w:r>
      <w:r>
        <w:rPr>
          <w:b/>
          <w:bCs/>
          <w:color w:val="3B3B3B"/>
          <w:sz w:val="19"/>
          <w:szCs w:val="19"/>
        </w:rPr>
        <w:t>i</w:t>
      </w:r>
      <w:r>
        <w:rPr>
          <w:b/>
          <w:bCs/>
          <w:color w:val="111111"/>
          <w:sz w:val="19"/>
          <w:szCs w:val="19"/>
        </w:rPr>
        <w:t>one</w:t>
      </w:r>
      <w:r>
        <w:rPr>
          <w:b/>
          <w:bCs/>
          <w:color w:val="111111"/>
          <w:spacing w:val="34"/>
          <w:sz w:val="19"/>
          <w:szCs w:val="19"/>
        </w:rPr>
        <w:t xml:space="preserve"> </w:t>
      </w:r>
      <w:r>
        <w:rPr>
          <w:b/>
          <w:bCs/>
          <w:color w:val="212121"/>
          <w:sz w:val="19"/>
          <w:szCs w:val="19"/>
        </w:rPr>
        <w:t>risorse</w:t>
      </w:r>
      <w:r>
        <w:rPr>
          <w:b/>
          <w:bCs/>
          <w:color w:val="212121"/>
          <w:spacing w:val="35"/>
          <w:sz w:val="19"/>
          <w:szCs w:val="19"/>
        </w:rPr>
        <w:t xml:space="preserve"> </w:t>
      </w:r>
      <w:r>
        <w:rPr>
          <w:b/>
          <w:bCs/>
          <w:color w:val="111111"/>
          <w:spacing w:val="-2"/>
          <w:sz w:val="19"/>
          <w:szCs w:val="19"/>
        </w:rPr>
        <w:t>decentrate</w:t>
      </w:r>
    </w:p>
    <w:p w:rsidR="00FE0089" w:rsidRDefault="00FE0089">
      <w:pPr>
        <w:pStyle w:val="Corpotesto"/>
        <w:kinsoku w:val="0"/>
        <w:overflowPunct w:val="0"/>
        <w:spacing w:before="93"/>
        <w:rPr>
          <w:b/>
          <w:bCs/>
          <w:sz w:val="19"/>
          <w:szCs w:val="19"/>
        </w:rPr>
      </w:pPr>
    </w:p>
    <w:p w:rsidR="00FE0089" w:rsidRDefault="00983665">
      <w:pPr>
        <w:pStyle w:val="Corpotesto"/>
        <w:kinsoku w:val="0"/>
        <w:overflowPunct w:val="0"/>
        <w:ind w:left="251"/>
        <w:rPr>
          <w:color w:val="212121"/>
          <w:spacing w:val="-2"/>
          <w:w w:val="105"/>
        </w:rPr>
      </w:pPr>
      <w:r>
        <w:rPr>
          <w:color w:val="111111"/>
          <w:w w:val="105"/>
        </w:rPr>
        <w:t>Il</w:t>
      </w:r>
      <w:r>
        <w:rPr>
          <w:color w:val="111111"/>
          <w:spacing w:val="-14"/>
          <w:w w:val="105"/>
        </w:rPr>
        <w:t xml:space="preserve"> </w:t>
      </w:r>
      <w:r>
        <w:rPr>
          <w:color w:val="212121"/>
          <w:w w:val="105"/>
        </w:rPr>
        <w:t>fondo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complessivo</w:t>
      </w:r>
      <w:r>
        <w:rPr>
          <w:color w:val="212121"/>
          <w:spacing w:val="4"/>
          <w:w w:val="105"/>
        </w:rPr>
        <w:t xml:space="preserve"> </w:t>
      </w:r>
      <w:r w:rsidR="001D7D87">
        <w:rPr>
          <w:color w:val="212121"/>
          <w:spacing w:val="4"/>
          <w:w w:val="105"/>
        </w:rPr>
        <w:t xml:space="preserve">al 31.12.2024 </w:t>
      </w:r>
      <w:r>
        <w:rPr>
          <w:color w:val="212121"/>
          <w:w w:val="105"/>
        </w:rPr>
        <w:t>è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pari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4"/>
          <w:w w:val="105"/>
        </w:rPr>
        <w:t xml:space="preserve"> </w:t>
      </w:r>
      <w:r w:rsidR="001D7D87">
        <w:rPr>
          <w:color w:val="212121"/>
          <w:spacing w:val="4"/>
          <w:w w:val="105"/>
        </w:rPr>
        <w:t>27.955,61</w:t>
      </w:r>
      <w:r>
        <w:rPr>
          <w:b/>
          <w:bCs/>
          <w:color w:val="111111"/>
          <w:spacing w:val="-7"/>
          <w:w w:val="105"/>
        </w:rPr>
        <w:t xml:space="preserve"> </w:t>
      </w:r>
      <w:r>
        <w:rPr>
          <w:color w:val="212121"/>
          <w:w w:val="105"/>
        </w:rPr>
        <w:t>€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w w:val="105"/>
        </w:rPr>
        <w:t>al</w:t>
      </w:r>
      <w:r>
        <w:rPr>
          <w:color w:val="212121"/>
          <w:spacing w:val="-17"/>
          <w:w w:val="105"/>
        </w:rPr>
        <w:t xml:space="preserve"> </w:t>
      </w:r>
      <w:r>
        <w:rPr>
          <w:color w:val="111111"/>
          <w:w w:val="105"/>
        </w:rPr>
        <w:t>netto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delle</w:t>
      </w:r>
      <w:r>
        <w:rPr>
          <w:color w:val="11111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decurtazioni.</w:t>
      </w:r>
    </w:p>
    <w:p w:rsidR="00FE0089" w:rsidRDefault="00FE0089">
      <w:pPr>
        <w:pStyle w:val="Corpotesto"/>
        <w:kinsoku w:val="0"/>
        <w:overflowPunct w:val="0"/>
      </w:pPr>
    </w:p>
    <w:p w:rsidR="00FE0089" w:rsidRDefault="00FE0089">
      <w:pPr>
        <w:pStyle w:val="Corpotesto"/>
        <w:kinsoku w:val="0"/>
        <w:overflowPunct w:val="0"/>
        <w:spacing w:before="112"/>
      </w:pPr>
    </w:p>
    <w:p w:rsidR="00FE0089" w:rsidRDefault="00983665">
      <w:pPr>
        <w:pStyle w:val="Paragrafoelenco"/>
        <w:numPr>
          <w:ilvl w:val="0"/>
          <w:numId w:val="3"/>
        </w:numPr>
        <w:tabs>
          <w:tab w:val="left" w:pos="943"/>
        </w:tabs>
        <w:kinsoku w:val="0"/>
        <w:overflowPunct w:val="0"/>
        <w:ind w:left="943" w:hanging="332"/>
        <w:rPr>
          <w:color w:val="111111"/>
          <w:spacing w:val="-2"/>
          <w:w w:val="105"/>
          <w:sz w:val="20"/>
          <w:szCs w:val="20"/>
        </w:rPr>
      </w:pPr>
      <w:r>
        <w:rPr>
          <w:color w:val="111111"/>
          <w:w w:val="105"/>
          <w:sz w:val="20"/>
          <w:szCs w:val="20"/>
        </w:rPr>
        <w:t xml:space="preserve">I </w:t>
      </w:r>
      <w:r>
        <w:rPr>
          <w:b/>
          <w:bCs/>
          <w:color w:val="212121"/>
          <w:w w:val="105"/>
          <w:sz w:val="21"/>
          <w:szCs w:val="21"/>
        </w:rPr>
        <w:t>costi</w:t>
      </w:r>
      <w:r>
        <w:rPr>
          <w:b/>
          <w:bCs/>
          <w:color w:val="212121"/>
          <w:spacing w:val="-15"/>
          <w:w w:val="105"/>
          <w:sz w:val="21"/>
          <w:szCs w:val="21"/>
        </w:rPr>
        <w:t xml:space="preserve"> </w:t>
      </w:r>
      <w:r>
        <w:rPr>
          <w:b/>
          <w:bCs/>
          <w:color w:val="212121"/>
          <w:w w:val="105"/>
          <w:sz w:val="21"/>
          <w:szCs w:val="21"/>
        </w:rPr>
        <w:t>del</w:t>
      </w:r>
      <w:r>
        <w:rPr>
          <w:b/>
          <w:bCs/>
          <w:color w:val="212121"/>
          <w:spacing w:val="-6"/>
          <w:w w:val="105"/>
          <w:sz w:val="21"/>
          <w:szCs w:val="21"/>
        </w:rPr>
        <w:t xml:space="preserve"> </w:t>
      </w:r>
      <w:r>
        <w:rPr>
          <w:b/>
          <w:bCs/>
          <w:color w:val="212121"/>
          <w:w w:val="105"/>
          <w:sz w:val="21"/>
          <w:szCs w:val="21"/>
        </w:rPr>
        <w:t>fabbisogno</w:t>
      </w:r>
      <w:r>
        <w:rPr>
          <w:b/>
          <w:bCs/>
          <w:color w:val="212121"/>
          <w:spacing w:val="-3"/>
          <w:w w:val="105"/>
          <w:sz w:val="21"/>
          <w:szCs w:val="21"/>
        </w:rPr>
        <w:t xml:space="preserve"> </w:t>
      </w:r>
      <w:r>
        <w:rPr>
          <w:b/>
          <w:bCs/>
          <w:color w:val="111111"/>
          <w:w w:val="105"/>
          <w:sz w:val="21"/>
          <w:szCs w:val="21"/>
        </w:rPr>
        <w:t>di</w:t>
      </w:r>
      <w:r>
        <w:rPr>
          <w:b/>
          <w:bCs/>
          <w:color w:val="111111"/>
          <w:spacing w:val="-10"/>
          <w:w w:val="105"/>
          <w:sz w:val="21"/>
          <w:szCs w:val="21"/>
        </w:rPr>
        <w:t xml:space="preserve"> </w:t>
      </w:r>
      <w:r>
        <w:rPr>
          <w:b/>
          <w:bCs/>
          <w:color w:val="111111"/>
          <w:spacing w:val="-2"/>
          <w:w w:val="105"/>
          <w:sz w:val="21"/>
          <w:szCs w:val="21"/>
        </w:rPr>
        <w:t>personale</w:t>
      </w:r>
    </w:p>
    <w:p w:rsidR="00FE0089" w:rsidRDefault="00983665">
      <w:pPr>
        <w:pStyle w:val="Corpotesto"/>
        <w:kinsoku w:val="0"/>
        <w:overflowPunct w:val="0"/>
        <w:spacing w:before="47"/>
        <w:ind w:left="251"/>
        <w:rPr>
          <w:color w:val="212121"/>
          <w:spacing w:val="-2"/>
          <w:w w:val="105"/>
        </w:rPr>
      </w:pPr>
      <w:r>
        <w:rPr>
          <w:color w:val="111111"/>
          <w:w w:val="105"/>
        </w:rPr>
        <w:t>Il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Fabbis</w:t>
      </w:r>
      <w:r>
        <w:rPr>
          <w:color w:val="3B3B3B"/>
          <w:w w:val="105"/>
        </w:rPr>
        <w:t>o</w:t>
      </w:r>
      <w:r>
        <w:rPr>
          <w:color w:val="212121"/>
          <w:w w:val="105"/>
        </w:rPr>
        <w:t>gno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personale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202</w:t>
      </w:r>
      <w:r w:rsidR="00BD5B40">
        <w:rPr>
          <w:color w:val="212121"/>
          <w:w w:val="105"/>
        </w:rPr>
        <w:t>5</w:t>
      </w:r>
      <w:r>
        <w:rPr>
          <w:color w:val="212121"/>
          <w:w w:val="105"/>
        </w:rPr>
        <w:t>/202</w:t>
      </w:r>
      <w:r w:rsidR="00BD5B40">
        <w:rPr>
          <w:color w:val="212121"/>
          <w:w w:val="105"/>
        </w:rPr>
        <w:t>7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approvato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con</w:t>
      </w:r>
      <w:r>
        <w:rPr>
          <w:color w:val="212121"/>
          <w:spacing w:val="-11"/>
          <w:w w:val="105"/>
        </w:rPr>
        <w:t xml:space="preserve"> </w:t>
      </w:r>
      <w:r>
        <w:rPr>
          <w:color w:val="111111"/>
          <w:w w:val="105"/>
        </w:rPr>
        <w:t>il</w:t>
      </w:r>
      <w:r>
        <w:rPr>
          <w:color w:val="111111"/>
          <w:spacing w:val="-12"/>
          <w:w w:val="105"/>
        </w:rPr>
        <w:t xml:space="preserve"> </w:t>
      </w:r>
      <w:r>
        <w:rPr>
          <w:color w:val="212121"/>
          <w:w w:val="105"/>
        </w:rPr>
        <w:t>presente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provvedimento,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come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da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allegato</w:t>
      </w:r>
    </w:p>
    <w:p w:rsidR="00FE0089" w:rsidRDefault="00983665">
      <w:pPr>
        <w:pStyle w:val="Corpotesto"/>
        <w:kinsoku w:val="0"/>
        <w:overflowPunct w:val="0"/>
        <w:spacing w:before="33"/>
        <w:ind w:left="255"/>
        <w:rPr>
          <w:color w:val="212121"/>
          <w:spacing w:val="-2"/>
          <w:w w:val="105"/>
        </w:rPr>
      </w:pPr>
      <w:r>
        <w:rPr>
          <w:color w:val="111111"/>
          <w:w w:val="105"/>
        </w:rPr>
        <w:t>B)</w:t>
      </w:r>
      <w:r>
        <w:rPr>
          <w:color w:val="111111"/>
          <w:spacing w:val="31"/>
          <w:w w:val="105"/>
        </w:rPr>
        <w:t xml:space="preserve"> </w:t>
      </w:r>
      <w:r>
        <w:rPr>
          <w:color w:val="010101"/>
          <w:w w:val="105"/>
        </w:rPr>
        <w:t>rispetta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limiti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imposti</w:t>
      </w:r>
      <w:r>
        <w:rPr>
          <w:color w:val="010101"/>
          <w:spacing w:val="-7"/>
          <w:w w:val="105"/>
        </w:rPr>
        <w:t xml:space="preserve"> </w:t>
      </w:r>
      <w:r>
        <w:rPr>
          <w:color w:val="212121"/>
          <w:w w:val="105"/>
        </w:rPr>
        <w:t>dalla</w:t>
      </w:r>
      <w:r>
        <w:rPr>
          <w:color w:val="212121"/>
          <w:spacing w:val="-6"/>
          <w:w w:val="105"/>
        </w:rPr>
        <w:t xml:space="preserve"> </w:t>
      </w:r>
      <w:r>
        <w:rPr>
          <w:color w:val="111111"/>
          <w:w w:val="105"/>
        </w:rPr>
        <w:t>normativa</w:t>
      </w:r>
      <w:r>
        <w:rPr>
          <w:color w:val="111111"/>
          <w:spacing w:val="-2"/>
          <w:w w:val="105"/>
        </w:rPr>
        <w:t xml:space="preserve"> </w:t>
      </w:r>
      <w:r>
        <w:rPr>
          <w:color w:val="212121"/>
          <w:spacing w:val="-2"/>
          <w:w w:val="105"/>
        </w:rPr>
        <w:t>vigente.</w:t>
      </w:r>
    </w:p>
    <w:p w:rsidR="00FE0089" w:rsidRDefault="00FE0089">
      <w:pPr>
        <w:pStyle w:val="Corpotesto"/>
        <w:kinsoku w:val="0"/>
        <w:overflowPunct w:val="0"/>
        <w:spacing w:before="33"/>
        <w:ind w:left="255"/>
        <w:rPr>
          <w:color w:val="212121"/>
          <w:spacing w:val="-2"/>
          <w:w w:val="105"/>
        </w:rPr>
      </w:pP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360"/>
        <w:rPr>
          <w:rFonts w:ascii="Arial" w:hAnsi="Arial"/>
          <w:b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 xml:space="preserve">    i) </w:t>
      </w:r>
      <w:r w:rsidRPr="00054E94">
        <w:rPr>
          <w:rFonts w:ascii="Arial" w:hAnsi="Arial"/>
          <w:b/>
          <w:sz w:val="21"/>
          <w:szCs w:val="21"/>
        </w:rPr>
        <w:t>Verifica del rispetto dell’assenza di eccedenze di personale.</w:t>
      </w: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L’art. 33 del D. Lgs. n. 165/2001, come sostituito dal comma 1 dell’art. 16 della L. n. 183/2011 (Legge di</w:t>
      </w: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stabilità 2012), introduce dall’1.01.2012 l’obbligo di procedere annualmente alla verifica delle eccedenze di</w:t>
      </w: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personale, condizione necessaria per poter effettuare nuove assunzioni o instaurare rapporti di lavoro con</w:t>
      </w: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qualunque tipologia di contratto pena la nullità degli atti posti in essere.</w:t>
      </w: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Dalla verifica della consistenza del personale attualmente presente nell’organizzazione dell’Ente, anche in</w:t>
      </w: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relazione agli obiettivi di performance organizzativa, efficienza, economicità e qualità dei servizi ai cittadini,</w:t>
      </w:r>
    </w:p>
    <w:p w:rsidR="00054E94" w:rsidRPr="00054E94" w:rsidRDefault="00054E94" w:rsidP="00054E94">
      <w:pPr>
        <w:pStyle w:val="ELENCO1"/>
        <w:numPr>
          <w:ilvl w:val="0"/>
          <w:numId w:val="0"/>
        </w:numPr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è stato rilevato che non emergono situazioni di personale in esubero che rendano necessaria l’attivazione</w:t>
      </w:r>
    </w:p>
    <w:p w:rsidR="007C007C" w:rsidRPr="00054E94" w:rsidRDefault="00054E94" w:rsidP="00054E94">
      <w:pPr>
        <w:pStyle w:val="ELENCO1"/>
        <w:numPr>
          <w:ilvl w:val="0"/>
          <w:numId w:val="0"/>
        </w:numPr>
        <w:spacing w:before="0" w:after="0"/>
        <w:ind w:left="212" w:hanging="162"/>
        <w:rPr>
          <w:rFonts w:ascii="Arial" w:hAnsi="Arial"/>
          <w:sz w:val="21"/>
          <w:szCs w:val="21"/>
        </w:rPr>
      </w:pPr>
      <w:r w:rsidRPr="00054E94">
        <w:rPr>
          <w:rFonts w:ascii="Arial" w:hAnsi="Arial"/>
          <w:sz w:val="21"/>
          <w:szCs w:val="21"/>
        </w:rPr>
        <w:t>di procedure di mobilità o di collocamento in disponibilità ai sensi della normativa richiamata</w:t>
      </w:r>
    </w:p>
    <w:p w:rsidR="00C206E7" w:rsidRPr="007C007C" w:rsidRDefault="00C206E7" w:rsidP="007C007C">
      <w:pPr>
        <w:pStyle w:val="ELENCO1"/>
        <w:numPr>
          <w:ilvl w:val="0"/>
          <w:numId w:val="0"/>
        </w:numPr>
        <w:spacing w:before="0" w:after="0" w:line="360" w:lineRule="auto"/>
        <w:ind w:left="426"/>
        <w:rPr>
          <w:rFonts w:ascii="Arial" w:hAnsi="Arial"/>
          <w:b/>
          <w:sz w:val="21"/>
          <w:szCs w:val="21"/>
        </w:rPr>
        <w:sectPr w:rsidR="00C206E7" w:rsidRPr="007C007C">
          <w:pgSz w:w="11920" w:h="16840"/>
          <w:pgMar w:top="700" w:right="740" w:bottom="1180" w:left="900" w:header="0" w:footer="965" w:gutter="0"/>
          <w:cols w:space="720"/>
          <w:noEndnote/>
        </w:sectPr>
      </w:pPr>
    </w:p>
    <w:p w:rsidR="00FE0089" w:rsidRDefault="00983665">
      <w:pPr>
        <w:pStyle w:val="Corpotesto"/>
        <w:kinsoku w:val="0"/>
        <w:overflowPunct w:val="0"/>
        <w:spacing w:before="79"/>
        <w:ind w:left="5626"/>
        <w:rPr>
          <w:i/>
          <w:iCs/>
          <w:color w:val="151515"/>
          <w:spacing w:val="-2"/>
          <w:sz w:val="20"/>
          <w:szCs w:val="20"/>
        </w:rPr>
      </w:pPr>
      <w:r>
        <w:rPr>
          <w:i/>
          <w:iCs/>
          <w:color w:val="151515"/>
          <w:sz w:val="20"/>
          <w:szCs w:val="20"/>
        </w:rPr>
        <w:lastRenderedPageBreak/>
        <w:t>Allegato</w:t>
      </w:r>
      <w:r>
        <w:rPr>
          <w:i/>
          <w:iCs/>
          <w:color w:val="151515"/>
          <w:spacing w:val="37"/>
          <w:sz w:val="20"/>
          <w:szCs w:val="20"/>
        </w:rPr>
        <w:t xml:space="preserve"> </w:t>
      </w:r>
      <w:r>
        <w:rPr>
          <w:i/>
          <w:iCs/>
          <w:color w:val="151515"/>
          <w:sz w:val="20"/>
          <w:szCs w:val="20"/>
        </w:rPr>
        <w:t>B)</w:t>
      </w:r>
      <w:r>
        <w:rPr>
          <w:i/>
          <w:iCs/>
          <w:color w:val="151515"/>
          <w:spacing w:val="7"/>
          <w:sz w:val="20"/>
          <w:szCs w:val="20"/>
        </w:rPr>
        <w:t xml:space="preserve"> </w:t>
      </w:r>
      <w:r>
        <w:rPr>
          <w:i/>
          <w:iCs/>
          <w:color w:val="151515"/>
          <w:sz w:val="20"/>
          <w:szCs w:val="20"/>
        </w:rPr>
        <w:t>alla</w:t>
      </w:r>
      <w:r>
        <w:rPr>
          <w:i/>
          <w:iCs/>
          <w:color w:val="151515"/>
          <w:spacing w:val="21"/>
          <w:sz w:val="20"/>
          <w:szCs w:val="20"/>
        </w:rPr>
        <w:t xml:space="preserve"> </w:t>
      </w:r>
      <w:r>
        <w:rPr>
          <w:i/>
          <w:iCs/>
          <w:color w:val="151515"/>
          <w:sz w:val="20"/>
          <w:szCs w:val="20"/>
        </w:rPr>
        <w:t>deliberazione</w:t>
      </w:r>
      <w:r>
        <w:rPr>
          <w:i/>
          <w:iCs/>
          <w:color w:val="151515"/>
          <w:spacing w:val="46"/>
          <w:sz w:val="20"/>
          <w:szCs w:val="20"/>
        </w:rPr>
        <w:t xml:space="preserve"> </w:t>
      </w:r>
      <w:r>
        <w:rPr>
          <w:color w:val="151515"/>
          <w:sz w:val="20"/>
          <w:szCs w:val="20"/>
        </w:rPr>
        <w:t>G</w:t>
      </w:r>
      <w:r>
        <w:rPr>
          <w:color w:val="3F3F3F"/>
          <w:sz w:val="20"/>
          <w:szCs w:val="20"/>
        </w:rPr>
        <w:t>.</w:t>
      </w:r>
      <w:r>
        <w:rPr>
          <w:color w:val="151515"/>
          <w:sz w:val="20"/>
          <w:szCs w:val="20"/>
        </w:rPr>
        <w:t>C</w:t>
      </w:r>
      <w:r>
        <w:rPr>
          <w:color w:val="3F3F3F"/>
          <w:sz w:val="20"/>
          <w:szCs w:val="20"/>
        </w:rPr>
        <w:t>.</w:t>
      </w:r>
      <w:r>
        <w:rPr>
          <w:color w:val="3F3F3F"/>
          <w:spacing w:val="20"/>
          <w:sz w:val="20"/>
          <w:szCs w:val="20"/>
        </w:rPr>
        <w:t xml:space="preserve"> </w:t>
      </w:r>
      <w:proofErr w:type="gramStart"/>
      <w:r>
        <w:rPr>
          <w:i/>
          <w:iCs/>
          <w:color w:val="151515"/>
          <w:sz w:val="20"/>
          <w:szCs w:val="20"/>
        </w:rPr>
        <w:t>n</w:t>
      </w:r>
      <w:r>
        <w:rPr>
          <w:i/>
          <w:iCs/>
          <w:color w:val="3F3F3F"/>
          <w:sz w:val="20"/>
          <w:szCs w:val="20"/>
        </w:rPr>
        <w:t>.</w:t>
      </w:r>
      <w:r>
        <w:rPr>
          <w:color w:val="232323"/>
          <w:sz w:val="20"/>
          <w:szCs w:val="20"/>
        </w:rPr>
        <w:t>.</w:t>
      </w:r>
      <w:proofErr w:type="gramEnd"/>
      <w:r>
        <w:rPr>
          <w:color w:val="232323"/>
          <w:spacing w:val="-2"/>
          <w:sz w:val="20"/>
          <w:szCs w:val="20"/>
        </w:rPr>
        <w:t xml:space="preserve"> </w:t>
      </w:r>
      <w:proofErr w:type="spellStart"/>
      <w:r>
        <w:rPr>
          <w:i/>
          <w:iCs/>
          <w:color w:val="151515"/>
          <w:spacing w:val="-2"/>
          <w:sz w:val="20"/>
          <w:szCs w:val="20"/>
        </w:rPr>
        <w:t>indata</w:t>
      </w:r>
      <w:proofErr w:type="spellEnd"/>
    </w:p>
    <w:p w:rsidR="00FE0089" w:rsidRDefault="00FE0089">
      <w:pPr>
        <w:pStyle w:val="Corpotesto"/>
        <w:kinsoku w:val="0"/>
        <w:overflowPunct w:val="0"/>
        <w:rPr>
          <w:i/>
          <w:iCs/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spacing w:before="125"/>
        <w:rPr>
          <w:i/>
          <w:iCs/>
          <w:sz w:val="20"/>
          <w:szCs w:val="20"/>
        </w:rPr>
      </w:pPr>
    </w:p>
    <w:p w:rsidR="00FE0089" w:rsidRDefault="00983665">
      <w:pPr>
        <w:pStyle w:val="Corpotesto"/>
        <w:kinsoku w:val="0"/>
        <w:overflowPunct w:val="0"/>
        <w:ind w:left="61" w:right="237"/>
        <w:jc w:val="center"/>
        <w:rPr>
          <w:color w:val="151515"/>
          <w:spacing w:val="-5"/>
          <w:w w:val="105"/>
          <w:sz w:val="30"/>
          <w:szCs w:val="30"/>
        </w:rPr>
      </w:pPr>
      <w:r>
        <w:rPr>
          <w:i/>
          <w:iCs/>
          <w:color w:val="151515"/>
          <w:w w:val="105"/>
          <w:sz w:val="30"/>
          <w:szCs w:val="30"/>
        </w:rPr>
        <w:t>Comune</w:t>
      </w:r>
      <w:r>
        <w:rPr>
          <w:i/>
          <w:iCs/>
          <w:color w:val="151515"/>
          <w:spacing w:val="-22"/>
          <w:w w:val="105"/>
          <w:sz w:val="30"/>
          <w:szCs w:val="30"/>
        </w:rPr>
        <w:t xml:space="preserve"> </w:t>
      </w:r>
      <w:proofErr w:type="gramStart"/>
      <w:r>
        <w:rPr>
          <w:i/>
          <w:iCs/>
          <w:color w:val="151515"/>
          <w:w w:val="105"/>
          <w:sz w:val="30"/>
          <w:szCs w:val="30"/>
        </w:rPr>
        <w:t>di</w:t>
      </w:r>
      <w:r>
        <w:rPr>
          <w:i/>
          <w:iCs/>
          <w:color w:val="151515"/>
          <w:spacing w:val="-20"/>
          <w:w w:val="105"/>
          <w:sz w:val="30"/>
          <w:szCs w:val="30"/>
        </w:rPr>
        <w:t xml:space="preserve"> </w:t>
      </w:r>
      <w:r>
        <w:rPr>
          <w:color w:val="3F3F3F"/>
          <w:w w:val="105"/>
          <w:sz w:val="30"/>
          <w:szCs w:val="30"/>
        </w:rPr>
        <w:t>.</w:t>
      </w:r>
      <w:r>
        <w:rPr>
          <w:color w:val="151515"/>
          <w:w w:val="105"/>
          <w:sz w:val="30"/>
          <w:szCs w:val="30"/>
        </w:rPr>
        <w:t>ROCCA</w:t>
      </w:r>
      <w:proofErr w:type="gramEnd"/>
      <w:r>
        <w:rPr>
          <w:color w:val="151515"/>
          <w:spacing w:val="-13"/>
          <w:w w:val="105"/>
          <w:sz w:val="30"/>
          <w:szCs w:val="30"/>
        </w:rPr>
        <w:t xml:space="preserve"> </w:t>
      </w:r>
      <w:r>
        <w:rPr>
          <w:color w:val="151515"/>
          <w:w w:val="105"/>
          <w:sz w:val="30"/>
          <w:szCs w:val="30"/>
        </w:rPr>
        <w:t>SANTA</w:t>
      </w:r>
      <w:r>
        <w:rPr>
          <w:color w:val="151515"/>
          <w:spacing w:val="-5"/>
          <w:w w:val="105"/>
          <w:sz w:val="30"/>
          <w:szCs w:val="30"/>
        </w:rPr>
        <w:t xml:space="preserve"> </w:t>
      </w:r>
      <w:r>
        <w:rPr>
          <w:color w:val="151515"/>
          <w:w w:val="105"/>
          <w:sz w:val="30"/>
          <w:szCs w:val="30"/>
        </w:rPr>
        <w:t>MARIA</w:t>
      </w:r>
      <w:r>
        <w:rPr>
          <w:color w:val="151515"/>
          <w:spacing w:val="-9"/>
          <w:w w:val="105"/>
          <w:sz w:val="30"/>
          <w:szCs w:val="30"/>
        </w:rPr>
        <w:t xml:space="preserve"> </w:t>
      </w:r>
      <w:r>
        <w:rPr>
          <w:i/>
          <w:iCs/>
          <w:color w:val="151515"/>
          <w:w w:val="105"/>
          <w:sz w:val="30"/>
          <w:szCs w:val="30"/>
        </w:rPr>
        <w:t>(</w:t>
      </w:r>
      <w:proofErr w:type="spellStart"/>
      <w:r>
        <w:rPr>
          <w:i/>
          <w:iCs/>
          <w:color w:val="151515"/>
          <w:w w:val="105"/>
          <w:sz w:val="30"/>
          <w:szCs w:val="30"/>
        </w:rPr>
        <w:t>Prov</w:t>
      </w:r>
      <w:proofErr w:type="spellEnd"/>
      <w:r>
        <w:rPr>
          <w:i/>
          <w:iCs/>
          <w:color w:val="151515"/>
          <w:w w:val="105"/>
          <w:sz w:val="30"/>
          <w:szCs w:val="30"/>
        </w:rPr>
        <w:t>.</w:t>
      </w:r>
      <w:r>
        <w:rPr>
          <w:i/>
          <w:iCs/>
          <w:color w:val="151515"/>
          <w:spacing w:val="-28"/>
          <w:w w:val="105"/>
          <w:sz w:val="30"/>
          <w:szCs w:val="30"/>
        </w:rPr>
        <w:t xml:space="preserve"> </w:t>
      </w:r>
      <w:r>
        <w:rPr>
          <w:color w:val="151515"/>
          <w:spacing w:val="-5"/>
          <w:w w:val="105"/>
          <w:sz w:val="30"/>
          <w:szCs w:val="30"/>
        </w:rPr>
        <w:t>TE)</w:t>
      </w:r>
    </w:p>
    <w:p w:rsidR="00FE0089" w:rsidRDefault="00983665">
      <w:pPr>
        <w:pStyle w:val="Corpotesto"/>
        <w:kinsoku w:val="0"/>
        <w:overflowPunct w:val="0"/>
        <w:spacing w:before="54"/>
        <w:ind w:left="68" w:right="237"/>
        <w:jc w:val="center"/>
        <w:rPr>
          <w:color w:val="151515"/>
          <w:spacing w:val="-2"/>
          <w:sz w:val="19"/>
          <w:szCs w:val="19"/>
        </w:rPr>
      </w:pPr>
      <w:r>
        <w:rPr>
          <w:color w:val="232323"/>
          <w:sz w:val="19"/>
          <w:szCs w:val="19"/>
        </w:rPr>
        <w:t>SERVIZIO</w:t>
      </w:r>
      <w:r>
        <w:rPr>
          <w:color w:val="232323"/>
          <w:spacing w:val="27"/>
          <w:sz w:val="19"/>
          <w:szCs w:val="19"/>
        </w:rPr>
        <w:t xml:space="preserve"> </w:t>
      </w:r>
      <w:r>
        <w:rPr>
          <w:color w:val="151515"/>
          <w:spacing w:val="-2"/>
          <w:sz w:val="19"/>
          <w:szCs w:val="19"/>
        </w:rPr>
        <w:t>PERSONALE</w:t>
      </w:r>
    </w:p>
    <w:p w:rsidR="00FE0089" w:rsidRDefault="00FE0089">
      <w:pPr>
        <w:pStyle w:val="Corpotesto"/>
        <w:kinsoku w:val="0"/>
        <w:overflowPunct w:val="0"/>
        <w:rPr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rPr>
          <w:sz w:val="19"/>
          <w:szCs w:val="19"/>
        </w:rPr>
      </w:pPr>
    </w:p>
    <w:p w:rsidR="00FE0089" w:rsidRDefault="00FE0089">
      <w:pPr>
        <w:pStyle w:val="Corpotesto"/>
        <w:kinsoku w:val="0"/>
        <w:overflowPunct w:val="0"/>
        <w:spacing w:before="183"/>
        <w:rPr>
          <w:sz w:val="19"/>
          <w:szCs w:val="19"/>
        </w:rPr>
      </w:pPr>
    </w:p>
    <w:p w:rsidR="00FE0089" w:rsidRDefault="00983665">
      <w:pPr>
        <w:pStyle w:val="Titolo1"/>
        <w:kinsoku w:val="0"/>
        <w:overflowPunct w:val="0"/>
        <w:ind w:left="38"/>
        <w:rPr>
          <w:color w:val="151515"/>
          <w:spacing w:val="-2"/>
          <w:w w:val="105"/>
        </w:rPr>
      </w:pPr>
      <w:r>
        <w:rPr>
          <w:color w:val="151515"/>
          <w:w w:val="105"/>
        </w:rPr>
        <w:t>DOTAZIONE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ORGANICA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spacing w:val="-2"/>
          <w:w w:val="105"/>
        </w:rPr>
        <w:t>DELL'ENTE</w:t>
      </w:r>
    </w:p>
    <w:p w:rsidR="00FE0089" w:rsidRDefault="00983665">
      <w:pPr>
        <w:pStyle w:val="Corpotesto"/>
        <w:kinsoku w:val="0"/>
        <w:overflowPunct w:val="0"/>
        <w:spacing w:before="271"/>
        <w:ind w:left="64" w:right="237"/>
        <w:jc w:val="center"/>
        <w:rPr>
          <w:color w:val="151515"/>
          <w:spacing w:val="-2"/>
          <w:sz w:val="22"/>
          <w:szCs w:val="22"/>
        </w:rPr>
      </w:pPr>
      <w:r>
        <w:rPr>
          <w:color w:val="151515"/>
          <w:sz w:val="22"/>
          <w:szCs w:val="22"/>
        </w:rPr>
        <w:t>ALLA</w:t>
      </w:r>
      <w:r>
        <w:rPr>
          <w:color w:val="151515"/>
          <w:spacing w:val="19"/>
          <w:sz w:val="22"/>
          <w:szCs w:val="22"/>
        </w:rPr>
        <w:t xml:space="preserve"> </w:t>
      </w:r>
      <w:r>
        <w:rPr>
          <w:color w:val="151515"/>
          <w:sz w:val="22"/>
          <w:szCs w:val="22"/>
        </w:rPr>
        <w:t>DATA</w:t>
      </w:r>
      <w:r>
        <w:rPr>
          <w:color w:val="151515"/>
          <w:spacing w:val="29"/>
          <w:sz w:val="22"/>
          <w:szCs w:val="22"/>
        </w:rPr>
        <w:t xml:space="preserve"> </w:t>
      </w:r>
      <w:r>
        <w:rPr>
          <w:color w:val="151515"/>
          <w:sz w:val="22"/>
          <w:szCs w:val="22"/>
        </w:rPr>
        <w:t>DEL</w:t>
      </w:r>
      <w:r>
        <w:rPr>
          <w:color w:val="151515"/>
          <w:spacing w:val="6"/>
          <w:sz w:val="22"/>
          <w:szCs w:val="22"/>
        </w:rPr>
        <w:t xml:space="preserve"> </w:t>
      </w:r>
      <w:r>
        <w:rPr>
          <w:color w:val="151515"/>
          <w:spacing w:val="-2"/>
          <w:sz w:val="22"/>
          <w:szCs w:val="22"/>
        </w:rPr>
        <w:t>31.12.202</w:t>
      </w:r>
      <w:r w:rsidR="001D7D87">
        <w:rPr>
          <w:color w:val="151515"/>
          <w:spacing w:val="-2"/>
          <w:sz w:val="22"/>
          <w:szCs w:val="22"/>
        </w:rPr>
        <w:t>4</w:t>
      </w:r>
    </w:p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rPr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spacing w:before="150"/>
        <w:rPr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1213"/>
        <w:gridCol w:w="1213"/>
        <w:gridCol w:w="1220"/>
        <w:gridCol w:w="1220"/>
        <w:gridCol w:w="3950"/>
      </w:tblGrid>
      <w:tr w:rsidR="00FE0089">
        <w:trPr>
          <w:trHeight w:val="763"/>
        </w:trPr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173"/>
              <w:rPr>
                <w:sz w:val="20"/>
                <w:szCs w:val="20"/>
              </w:rPr>
            </w:pPr>
          </w:p>
          <w:p w:rsidR="00FE0089" w:rsidRDefault="00983665">
            <w:pPr>
              <w:pStyle w:val="TableParagraph"/>
              <w:kinsoku w:val="0"/>
              <w:overflowPunct w:val="0"/>
              <w:ind w:left="451"/>
              <w:rPr>
                <w:color w:val="151515"/>
                <w:spacing w:val="-4"/>
                <w:w w:val="105"/>
                <w:sz w:val="20"/>
                <w:szCs w:val="20"/>
              </w:rPr>
            </w:pPr>
            <w:proofErr w:type="spellStart"/>
            <w:r>
              <w:rPr>
                <w:color w:val="151515"/>
                <w:spacing w:val="-4"/>
                <w:w w:val="105"/>
                <w:sz w:val="20"/>
                <w:szCs w:val="20"/>
              </w:rPr>
              <w:t>Cat</w:t>
            </w:r>
            <w:proofErr w:type="spellEnd"/>
            <w:r>
              <w:rPr>
                <w:color w:val="151515"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5"/>
              <w:ind w:left="95" w:right="6"/>
              <w:jc w:val="center"/>
              <w:rPr>
                <w:color w:val="151515"/>
                <w:spacing w:val="-2"/>
                <w:w w:val="110"/>
                <w:sz w:val="20"/>
                <w:szCs w:val="20"/>
              </w:rPr>
            </w:pPr>
            <w:r>
              <w:rPr>
                <w:color w:val="151515"/>
                <w:w w:val="110"/>
                <w:sz w:val="20"/>
                <w:szCs w:val="20"/>
              </w:rPr>
              <w:t>Posti</w:t>
            </w:r>
            <w:r>
              <w:rPr>
                <w:color w:val="151515"/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20"/>
                <w:szCs w:val="20"/>
              </w:rPr>
              <w:t>coperti</w:t>
            </w:r>
          </w:p>
          <w:p w:rsidR="00FE0089" w:rsidRDefault="00983665" w:rsidP="00BD5B40">
            <w:pPr>
              <w:pStyle w:val="TableParagraph"/>
              <w:kinsoku w:val="0"/>
              <w:overflowPunct w:val="0"/>
              <w:spacing w:before="8"/>
              <w:ind w:left="95"/>
              <w:jc w:val="center"/>
              <w:rPr>
                <w:color w:val="151515"/>
                <w:spacing w:val="-2"/>
                <w:w w:val="105"/>
                <w:sz w:val="20"/>
                <w:szCs w:val="20"/>
              </w:rPr>
            </w:pPr>
            <w:r>
              <w:rPr>
                <w:color w:val="151515"/>
                <w:w w:val="105"/>
                <w:sz w:val="20"/>
                <w:szCs w:val="20"/>
              </w:rPr>
              <w:t>alla</w:t>
            </w:r>
            <w:r>
              <w:rPr>
                <w:color w:val="151515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color w:val="151515"/>
                <w:w w:val="105"/>
                <w:sz w:val="20"/>
                <w:szCs w:val="20"/>
              </w:rPr>
              <w:t>data</w:t>
            </w:r>
            <w:r>
              <w:rPr>
                <w:color w:val="151515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color w:val="151515"/>
                <w:w w:val="105"/>
                <w:sz w:val="20"/>
                <w:szCs w:val="20"/>
              </w:rPr>
              <w:t>del</w:t>
            </w:r>
            <w:r>
              <w:rPr>
                <w:color w:val="151515"/>
                <w:spacing w:val="-2"/>
                <w:w w:val="105"/>
                <w:sz w:val="20"/>
                <w:szCs w:val="20"/>
              </w:rPr>
              <w:t xml:space="preserve"> 31</w:t>
            </w:r>
            <w:r>
              <w:rPr>
                <w:color w:val="3F3F3F"/>
                <w:spacing w:val="-2"/>
                <w:w w:val="105"/>
                <w:sz w:val="20"/>
                <w:szCs w:val="20"/>
              </w:rPr>
              <w:t>.</w:t>
            </w:r>
            <w:r>
              <w:rPr>
                <w:color w:val="151515"/>
                <w:spacing w:val="-2"/>
                <w:w w:val="105"/>
                <w:sz w:val="20"/>
                <w:szCs w:val="20"/>
              </w:rPr>
              <w:t>12</w:t>
            </w:r>
            <w:r>
              <w:rPr>
                <w:color w:val="525252"/>
                <w:spacing w:val="-2"/>
                <w:w w:val="105"/>
                <w:sz w:val="20"/>
                <w:szCs w:val="20"/>
              </w:rPr>
              <w:t>.</w:t>
            </w:r>
            <w:r>
              <w:rPr>
                <w:color w:val="151515"/>
                <w:spacing w:val="-2"/>
                <w:w w:val="105"/>
                <w:sz w:val="20"/>
                <w:szCs w:val="20"/>
              </w:rPr>
              <w:t>202</w:t>
            </w:r>
            <w:r w:rsidR="00BD5B40">
              <w:rPr>
                <w:color w:val="151515"/>
                <w:spacing w:val="-2"/>
                <w:w w:val="105"/>
                <w:sz w:val="20"/>
                <w:szCs w:val="20"/>
              </w:rPr>
              <w:t>4</w:t>
            </w:r>
          </w:p>
        </w:tc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7"/>
              <w:ind w:left="324" w:right="234"/>
              <w:jc w:val="center"/>
              <w:rPr>
                <w:color w:val="151515"/>
                <w:spacing w:val="-2"/>
                <w:w w:val="110"/>
                <w:sz w:val="20"/>
                <w:szCs w:val="20"/>
              </w:rPr>
            </w:pPr>
            <w:r>
              <w:rPr>
                <w:color w:val="151515"/>
                <w:w w:val="110"/>
                <w:sz w:val="20"/>
                <w:szCs w:val="20"/>
              </w:rPr>
              <w:t>Posti</w:t>
            </w:r>
            <w:r>
              <w:rPr>
                <w:color w:val="151515"/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da</w:t>
            </w:r>
            <w:r>
              <w:rPr>
                <w:color w:val="151515"/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coprire</w:t>
            </w:r>
            <w:r>
              <w:rPr>
                <w:color w:val="151515"/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per effetto</w:t>
            </w:r>
            <w:r>
              <w:rPr>
                <w:color w:val="151515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del</w:t>
            </w:r>
            <w:r>
              <w:rPr>
                <w:color w:val="151515"/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 xml:space="preserve">presente </w:t>
            </w:r>
            <w:r>
              <w:rPr>
                <w:color w:val="151515"/>
                <w:spacing w:val="-2"/>
                <w:w w:val="110"/>
                <w:sz w:val="20"/>
                <w:szCs w:val="20"/>
              </w:rPr>
              <w:t>piano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72"/>
              <w:rPr>
                <w:sz w:val="20"/>
                <w:szCs w:val="20"/>
              </w:rPr>
            </w:pPr>
          </w:p>
          <w:p w:rsidR="00FE0089" w:rsidRDefault="00983665">
            <w:pPr>
              <w:pStyle w:val="TableParagraph"/>
              <w:kinsoku w:val="0"/>
              <w:overflowPunct w:val="0"/>
              <w:spacing w:line="247" w:lineRule="auto"/>
              <w:ind w:left="1533" w:right="148" w:hanging="1304"/>
              <w:rPr>
                <w:color w:val="151515"/>
                <w:w w:val="110"/>
                <w:sz w:val="20"/>
                <w:szCs w:val="20"/>
              </w:rPr>
            </w:pPr>
            <w:r>
              <w:rPr>
                <w:color w:val="232323"/>
                <w:w w:val="110"/>
                <w:sz w:val="20"/>
                <w:szCs w:val="20"/>
              </w:rPr>
              <w:t>Costo</w:t>
            </w:r>
            <w:r>
              <w:rPr>
                <w:color w:val="232323"/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complessivo</w:t>
            </w:r>
            <w:r>
              <w:rPr>
                <w:color w:val="151515"/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dei</w:t>
            </w:r>
            <w:r>
              <w:rPr>
                <w:color w:val="151515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posti</w:t>
            </w:r>
            <w:r>
              <w:rPr>
                <w:color w:val="151515"/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coperti</w:t>
            </w:r>
            <w:r>
              <w:rPr>
                <w:color w:val="151515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e da</w:t>
            </w:r>
            <w:r>
              <w:rPr>
                <w:color w:val="151515"/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color w:val="151515"/>
                <w:w w:val="110"/>
                <w:sz w:val="20"/>
                <w:szCs w:val="20"/>
              </w:rPr>
              <w:t>coprire</w:t>
            </w:r>
          </w:p>
        </w:tc>
      </w:tr>
      <w:tr w:rsidR="00FE0089">
        <w:trPr>
          <w:trHeight w:val="251"/>
        </w:trPr>
        <w:tc>
          <w:tcPr>
            <w:tcW w:w="12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Corpotesto"/>
              <w:kinsoku w:val="0"/>
              <w:overflowPunct w:val="0"/>
              <w:spacing w:before="150"/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line="208" w:lineRule="exact"/>
              <w:ind w:left="96" w:right="4"/>
              <w:jc w:val="center"/>
              <w:rPr>
                <w:color w:val="151515"/>
                <w:spacing w:val="-5"/>
                <w:w w:val="105"/>
                <w:sz w:val="20"/>
                <w:szCs w:val="20"/>
              </w:rPr>
            </w:pPr>
            <w:r>
              <w:rPr>
                <w:color w:val="151515"/>
                <w:spacing w:val="-5"/>
                <w:w w:val="105"/>
                <w:sz w:val="20"/>
                <w:szCs w:val="20"/>
              </w:rPr>
              <w:t>FT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line="208" w:lineRule="exact"/>
              <w:ind w:left="96"/>
              <w:jc w:val="center"/>
              <w:rPr>
                <w:b/>
                <w:bCs/>
                <w:color w:val="151515"/>
                <w:spacing w:val="-5"/>
                <w:w w:val="105"/>
                <w:sz w:val="20"/>
                <w:szCs w:val="20"/>
              </w:rPr>
            </w:pPr>
            <w:r>
              <w:rPr>
                <w:b/>
                <w:bCs/>
                <w:color w:val="151515"/>
                <w:spacing w:val="-5"/>
                <w:w w:val="105"/>
                <w:sz w:val="20"/>
                <w:szCs w:val="20"/>
              </w:rPr>
              <w:t>PT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line="215" w:lineRule="exact"/>
              <w:ind w:left="94"/>
              <w:jc w:val="center"/>
              <w:rPr>
                <w:color w:val="151515"/>
                <w:spacing w:val="-5"/>
                <w:w w:val="105"/>
                <w:sz w:val="20"/>
                <w:szCs w:val="20"/>
              </w:rPr>
            </w:pPr>
            <w:r>
              <w:rPr>
                <w:color w:val="151515"/>
                <w:spacing w:val="-5"/>
                <w:w w:val="105"/>
                <w:sz w:val="20"/>
                <w:szCs w:val="20"/>
              </w:rPr>
              <w:t>FT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line="222" w:lineRule="exact"/>
              <w:ind w:left="94" w:right="4"/>
              <w:jc w:val="center"/>
              <w:rPr>
                <w:color w:val="151515"/>
                <w:spacing w:val="-5"/>
                <w:w w:val="105"/>
                <w:sz w:val="20"/>
                <w:szCs w:val="20"/>
              </w:rPr>
            </w:pPr>
            <w:r>
              <w:rPr>
                <w:color w:val="151515"/>
                <w:spacing w:val="-5"/>
                <w:w w:val="105"/>
                <w:sz w:val="20"/>
                <w:szCs w:val="20"/>
              </w:rPr>
              <w:t>PT</w:t>
            </w:r>
          </w:p>
        </w:tc>
        <w:tc>
          <w:tcPr>
            <w:tcW w:w="3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Corpotesto"/>
              <w:kinsoku w:val="0"/>
              <w:overflowPunct w:val="0"/>
              <w:spacing w:before="150"/>
              <w:rPr>
                <w:sz w:val="2"/>
                <w:szCs w:val="2"/>
              </w:rPr>
            </w:pPr>
          </w:p>
        </w:tc>
      </w:tr>
      <w:tr w:rsidR="00FE0089">
        <w:trPr>
          <w:trHeight w:val="56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65"/>
              <w:ind w:left="96" w:right="24"/>
              <w:jc w:val="center"/>
              <w:rPr>
                <w:color w:val="151515"/>
                <w:spacing w:val="-5"/>
                <w:w w:val="110"/>
                <w:sz w:val="20"/>
                <w:szCs w:val="20"/>
              </w:rPr>
            </w:pPr>
            <w:r>
              <w:rPr>
                <w:color w:val="151515"/>
                <w:spacing w:val="-5"/>
                <w:w w:val="110"/>
                <w:sz w:val="20"/>
                <w:szCs w:val="20"/>
              </w:rPr>
              <w:t>Dir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89">
        <w:trPr>
          <w:trHeight w:val="56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58"/>
              <w:ind w:left="96" w:right="27"/>
              <w:jc w:val="center"/>
              <w:rPr>
                <w:color w:val="151515"/>
                <w:spacing w:val="-5"/>
                <w:sz w:val="20"/>
                <w:szCs w:val="20"/>
              </w:rPr>
            </w:pPr>
            <w:r>
              <w:rPr>
                <w:color w:val="151515"/>
                <w:spacing w:val="-5"/>
                <w:sz w:val="20"/>
                <w:szCs w:val="20"/>
              </w:rPr>
              <w:t>D3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75"/>
              <w:ind w:left="131"/>
              <w:rPr>
                <w:color w:val="232323"/>
                <w:spacing w:val="-10"/>
                <w:sz w:val="19"/>
                <w:szCs w:val="19"/>
              </w:rPr>
            </w:pPr>
            <w:r>
              <w:rPr>
                <w:color w:val="232323"/>
                <w:spacing w:val="-10"/>
                <w:sz w:val="19"/>
                <w:szCs w:val="19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82"/>
              <w:ind w:left="141"/>
              <w:rPr>
                <w:color w:val="3F3F3F"/>
                <w:spacing w:val="-4"/>
                <w:w w:val="105"/>
                <w:sz w:val="19"/>
                <w:szCs w:val="19"/>
              </w:rPr>
            </w:pPr>
            <w:r>
              <w:rPr>
                <w:color w:val="3F3F3F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82"/>
              <w:ind w:left="142"/>
              <w:rPr>
                <w:color w:val="232323"/>
                <w:spacing w:val="-4"/>
                <w:w w:val="105"/>
                <w:sz w:val="19"/>
                <w:szCs w:val="19"/>
              </w:rPr>
            </w:pPr>
            <w:r>
              <w:rPr>
                <w:color w:val="232323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89">
        <w:trPr>
          <w:trHeight w:val="56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58"/>
              <w:ind w:left="96" w:right="15"/>
              <w:jc w:val="center"/>
              <w:rPr>
                <w:color w:val="151515"/>
                <w:spacing w:val="-10"/>
                <w:w w:val="105"/>
                <w:sz w:val="20"/>
                <w:szCs w:val="20"/>
              </w:rPr>
            </w:pPr>
            <w:r>
              <w:rPr>
                <w:color w:val="151515"/>
                <w:spacing w:val="-10"/>
                <w:w w:val="105"/>
                <w:sz w:val="20"/>
                <w:szCs w:val="20"/>
              </w:rPr>
              <w:t>D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75"/>
              <w:ind w:left="131"/>
              <w:rPr>
                <w:color w:val="232323"/>
                <w:spacing w:val="-10"/>
                <w:w w:val="105"/>
                <w:sz w:val="19"/>
                <w:szCs w:val="19"/>
              </w:rPr>
            </w:pPr>
            <w:r>
              <w:rPr>
                <w:color w:val="232323"/>
                <w:spacing w:val="-10"/>
                <w:w w:val="105"/>
                <w:sz w:val="19"/>
                <w:szCs w:val="19"/>
              </w:rPr>
              <w:t>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82"/>
              <w:ind w:left="141"/>
              <w:rPr>
                <w:color w:val="232323"/>
                <w:spacing w:val="-4"/>
                <w:w w:val="105"/>
                <w:sz w:val="19"/>
                <w:szCs w:val="19"/>
              </w:rPr>
            </w:pPr>
            <w:r>
              <w:rPr>
                <w:color w:val="232323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82"/>
              <w:ind w:left="142"/>
              <w:rPr>
                <w:color w:val="3F3F3F"/>
                <w:spacing w:val="-4"/>
                <w:w w:val="105"/>
                <w:sz w:val="19"/>
                <w:szCs w:val="19"/>
              </w:rPr>
            </w:pPr>
            <w:r>
              <w:rPr>
                <w:color w:val="3F3F3F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89">
        <w:trPr>
          <w:trHeight w:val="569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BD5B40">
            <w:pPr>
              <w:pStyle w:val="TableParagraph"/>
              <w:kinsoku w:val="0"/>
              <w:overflowPunct w:val="0"/>
              <w:spacing w:before="100"/>
              <w:ind w:left="96" w:right="25"/>
              <w:jc w:val="center"/>
              <w:rPr>
                <w:color w:val="151515"/>
                <w:spacing w:val="-10"/>
                <w:sz w:val="27"/>
                <w:szCs w:val="27"/>
              </w:rPr>
            </w:pPr>
            <w:r>
              <w:rPr>
                <w:color w:val="151515"/>
                <w:spacing w:val="-10"/>
                <w:sz w:val="27"/>
                <w:szCs w:val="27"/>
              </w:rPr>
              <w:t>c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BD5B40">
            <w:pPr>
              <w:pStyle w:val="TableParagraph"/>
              <w:kinsoku w:val="0"/>
              <w:overflowPunct w:val="0"/>
              <w:spacing w:before="175"/>
              <w:ind w:left="139"/>
              <w:rPr>
                <w:color w:val="232323"/>
                <w:spacing w:val="-10"/>
                <w:w w:val="110"/>
                <w:sz w:val="19"/>
                <w:szCs w:val="19"/>
              </w:rPr>
            </w:pPr>
            <w:r>
              <w:rPr>
                <w:color w:val="232323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BD5B40">
            <w:pPr>
              <w:pStyle w:val="TableParagraph"/>
              <w:kinsoku w:val="0"/>
              <w:overflowPunct w:val="0"/>
              <w:spacing w:before="182"/>
              <w:ind w:left="139"/>
              <w:rPr>
                <w:color w:val="3F3F3F"/>
                <w:spacing w:val="-10"/>
                <w:w w:val="110"/>
                <w:sz w:val="19"/>
                <w:szCs w:val="19"/>
              </w:rPr>
            </w:pPr>
            <w:r>
              <w:rPr>
                <w:color w:val="3F3F3F"/>
                <w:spacing w:val="-10"/>
                <w:w w:val="110"/>
                <w:sz w:val="19"/>
                <w:szCs w:val="19"/>
              </w:rPr>
              <w:t>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82"/>
              <w:ind w:left="141"/>
              <w:rPr>
                <w:color w:val="3F3F3F"/>
                <w:spacing w:val="-4"/>
                <w:w w:val="105"/>
                <w:sz w:val="19"/>
                <w:szCs w:val="19"/>
              </w:rPr>
            </w:pPr>
            <w:r>
              <w:rPr>
                <w:color w:val="3F3F3F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82"/>
              <w:ind w:left="142"/>
              <w:rPr>
                <w:color w:val="232323"/>
                <w:spacing w:val="-4"/>
                <w:w w:val="105"/>
                <w:sz w:val="19"/>
                <w:szCs w:val="19"/>
              </w:rPr>
            </w:pPr>
            <w:r>
              <w:rPr>
                <w:color w:val="232323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89">
        <w:trPr>
          <w:trHeight w:val="569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58"/>
              <w:ind w:left="96" w:right="54"/>
              <w:jc w:val="center"/>
              <w:rPr>
                <w:color w:val="151515"/>
                <w:spacing w:val="-5"/>
                <w:w w:val="105"/>
                <w:sz w:val="20"/>
                <w:szCs w:val="20"/>
              </w:rPr>
            </w:pPr>
            <w:r>
              <w:rPr>
                <w:color w:val="151515"/>
                <w:spacing w:val="-5"/>
                <w:w w:val="105"/>
                <w:sz w:val="20"/>
                <w:szCs w:val="20"/>
              </w:rPr>
              <w:t>83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89">
        <w:trPr>
          <w:trHeight w:val="56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42"/>
              <w:ind w:left="96" w:right="18"/>
              <w:jc w:val="center"/>
              <w:rPr>
                <w:rFonts w:ascii="Times New Roman" w:hAnsi="Times New Roman" w:cs="Times New Roman"/>
                <w:color w:val="151515"/>
                <w:spacing w:val="-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51515"/>
                <w:spacing w:val="-10"/>
                <w:sz w:val="21"/>
                <w:szCs w:val="21"/>
              </w:rPr>
              <w:t>B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89">
        <w:trPr>
          <w:trHeight w:val="56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58"/>
              <w:ind w:left="96" w:right="34"/>
              <w:jc w:val="center"/>
              <w:rPr>
                <w:b/>
                <w:bCs/>
                <w:color w:val="151515"/>
                <w:spacing w:val="-10"/>
                <w:sz w:val="20"/>
                <w:szCs w:val="20"/>
              </w:rPr>
            </w:pPr>
            <w:r>
              <w:rPr>
                <w:b/>
                <w:bCs/>
                <w:color w:val="151515"/>
                <w:spacing w:val="-10"/>
                <w:sz w:val="20"/>
                <w:szCs w:val="20"/>
              </w:rPr>
              <w:t>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67"/>
              <w:ind w:left="131"/>
              <w:rPr>
                <w:color w:val="151515"/>
                <w:spacing w:val="-10"/>
                <w:sz w:val="19"/>
                <w:szCs w:val="19"/>
              </w:rPr>
            </w:pPr>
            <w:r>
              <w:rPr>
                <w:color w:val="151515"/>
                <w:spacing w:val="-10"/>
                <w:sz w:val="19"/>
                <w:szCs w:val="19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67"/>
              <w:ind w:left="141"/>
              <w:rPr>
                <w:color w:val="3F3F3F"/>
                <w:spacing w:val="-4"/>
                <w:w w:val="105"/>
                <w:sz w:val="19"/>
                <w:szCs w:val="19"/>
              </w:rPr>
            </w:pPr>
            <w:r>
              <w:rPr>
                <w:color w:val="3F3F3F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67"/>
              <w:ind w:left="134"/>
              <w:rPr>
                <w:color w:val="232323"/>
                <w:spacing w:val="-4"/>
                <w:w w:val="105"/>
                <w:sz w:val="19"/>
                <w:szCs w:val="19"/>
              </w:rPr>
            </w:pPr>
            <w:r>
              <w:rPr>
                <w:color w:val="232323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089">
        <w:trPr>
          <w:trHeight w:val="569"/>
        </w:trPr>
        <w:tc>
          <w:tcPr>
            <w:tcW w:w="121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67"/>
              <w:ind w:left="53"/>
              <w:jc w:val="center"/>
              <w:rPr>
                <w:color w:val="151515"/>
                <w:spacing w:val="-2"/>
                <w:w w:val="105"/>
                <w:sz w:val="19"/>
                <w:szCs w:val="19"/>
              </w:rPr>
            </w:pPr>
            <w:r>
              <w:rPr>
                <w:color w:val="151515"/>
                <w:spacing w:val="-2"/>
                <w:w w:val="105"/>
                <w:sz w:val="19"/>
                <w:szCs w:val="19"/>
              </w:rPr>
              <w:t>TOTALE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BD5B40">
            <w:pPr>
              <w:pStyle w:val="TableParagraph"/>
              <w:kinsoku w:val="0"/>
              <w:overflowPunct w:val="0"/>
              <w:spacing w:before="167"/>
              <w:ind w:left="127"/>
              <w:rPr>
                <w:color w:val="151515"/>
                <w:spacing w:val="-10"/>
                <w:w w:val="105"/>
                <w:sz w:val="19"/>
                <w:szCs w:val="19"/>
              </w:rPr>
            </w:pPr>
            <w:r>
              <w:rPr>
                <w:color w:val="151515"/>
                <w:spacing w:val="-10"/>
                <w:w w:val="105"/>
                <w:sz w:val="19"/>
                <w:szCs w:val="19"/>
              </w:rPr>
              <w:t>5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67"/>
              <w:ind w:left="129"/>
              <w:rPr>
                <w:color w:val="3F3F3F"/>
                <w:spacing w:val="-10"/>
                <w:w w:val="105"/>
                <w:sz w:val="19"/>
                <w:szCs w:val="19"/>
              </w:rPr>
            </w:pPr>
            <w:r>
              <w:rPr>
                <w:color w:val="3F3F3F"/>
                <w:spacing w:val="-10"/>
                <w:w w:val="105"/>
                <w:sz w:val="19"/>
                <w:szCs w:val="19"/>
              </w:rPr>
              <w:t>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67"/>
              <w:ind w:left="141"/>
              <w:rPr>
                <w:color w:val="232323"/>
                <w:spacing w:val="-4"/>
                <w:w w:val="105"/>
                <w:sz w:val="19"/>
                <w:szCs w:val="19"/>
              </w:rPr>
            </w:pPr>
            <w:r>
              <w:rPr>
                <w:color w:val="232323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75"/>
              <w:ind w:left="134"/>
              <w:rPr>
                <w:color w:val="3F3F3F"/>
                <w:spacing w:val="-4"/>
                <w:w w:val="105"/>
                <w:sz w:val="19"/>
                <w:szCs w:val="19"/>
              </w:rPr>
            </w:pPr>
            <w:r>
              <w:rPr>
                <w:color w:val="3F3F3F"/>
                <w:spacing w:val="-4"/>
                <w:w w:val="105"/>
                <w:sz w:val="19"/>
                <w:szCs w:val="19"/>
              </w:rPr>
              <w:t>zero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65567A" w:rsidP="00BD5B40">
            <w:pPr>
              <w:pStyle w:val="TableParagraph"/>
              <w:kinsoku w:val="0"/>
              <w:overflowPunct w:val="0"/>
              <w:spacing w:before="164"/>
              <w:ind w:left="141"/>
              <w:rPr>
                <w:color w:val="151515"/>
                <w:spacing w:val="-2"/>
                <w:w w:val="105"/>
                <w:sz w:val="19"/>
                <w:szCs w:val="19"/>
              </w:rPr>
            </w:pPr>
            <w:r>
              <w:rPr>
                <w:color w:val="151515"/>
                <w:spacing w:val="-2"/>
                <w:w w:val="105"/>
                <w:sz w:val="19"/>
                <w:szCs w:val="19"/>
              </w:rPr>
              <w:t>323.452.28</w:t>
            </w:r>
          </w:p>
        </w:tc>
      </w:tr>
    </w:tbl>
    <w:p w:rsidR="00FE0089" w:rsidRDefault="00FE0089">
      <w:pPr>
        <w:rPr>
          <w:sz w:val="20"/>
          <w:szCs w:val="20"/>
        </w:rPr>
        <w:sectPr w:rsidR="00FE0089">
          <w:pgSz w:w="11920" w:h="16840"/>
          <w:pgMar w:top="1500" w:right="740" w:bottom="1220" w:left="900" w:header="0" w:footer="965" w:gutter="0"/>
          <w:cols w:space="720"/>
          <w:noEndnote/>
        </w:sectPr>
      </w:pPr>
    </w:p>
    <w:p w:rsidR="00FE0089" w:rsidRDefault="00606DBB">
      <w:pPr>
        <w:pStyle w:val="Corpotesto"/>
        <w:kinsoku w:val="0"/>
        <w:overflowPunct w:val="0"/>
        <w:spacing w:before="324"/>
        <w:ind w:left="483"/>
        <w:rPr>
          <w:b/>
          <w:bCs/>
          <w:color w:val="131313"/>
          <w:spacing w:val="-2"/>
          <w:sz w:val="31"/>
          <w:szCs w:val="3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436245</wp:posOffset>
                </wp:positionV>
                <wp:extent cx="9740265" cy="2706370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0265" cy="2706370"/>
                          <a:chOff x="1046" y="687"/>
                          <a:chExt cx="15339" cy="4262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046" y="889"/>
                            <a:ext cx="15339" cy="4060"/>
                            <a:chOff x="1046" y="889"/>
                            <a:chExt cx="15339" cy="406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0 w 15339"/>
                                <a:gd name="T1" fmla="*/ 72 h 4060"/>
                                <a:gd name="T2" fmla="*/ 15338 w 15339"/>
                                <a:gd name="T3" fmla="*/ 72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0" y="72"/>
                                  </a:moveTo>
                                  <a:lnTo>
                                    <a:pt x="15338" y="72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15331 w 15339"/>
                                <a:gd name="T1" fmla="*/ 4059 h 4060"/>
                                <a:gd name="T2" fmla="*/ 15331 w 15339"/>
                                <a:gd name="T3" fmla="*/ 0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15331" y="4059"/>
                                  </a:moveTo>
                                  <a:lnTo>
                                    <a:pt x="15331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0 w 15339"/>
                                <a:gd name="T1" fmla="*/ 967 h 4060"/>
                                <a:gd name="T2" fmla="*/ 15338 w 15339"/>
                                <a:gd name="T3" fmla="*/ 967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0" y="967"/>
                                  </a:moveTo>
                                  <a:lnTo>
                                    <a:pt x="15338" y="967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0 w 15339"/>
                                <a:gd name="T1" fmla="*/ 1488 h 4060"/>
                                <a:gd name="T2" fmla="*/ 15338 w 15339"/>
                                <a:gd name="T3" fmla="*/ 1488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0" y="1488"/>
                                  </a:moveTo>
                                  <a:lnTo>
                                    <a:pt x="15338" y="1488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0 w 15339"/>
                                <a:gd name="T1" fmla="*/ 2000 h 4060"/>
                                <a:gd name="T2" fmla="*/ 15338 w 15339"/>
                                <a:gd name="T3" fmla="*/ 2000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0" y="2000"/>
                                  </a:moveTo>
                                  <a:lnTo>
                                    <a:pt x="15338" y="200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0 w 15339"/>
                                <a:gd name="T1" fmla="*/ 2513 h 4060"/>
                                <a:gd name="T2" fmla="*/ 15338 w 15339"/>
                                <a:gd name="T3" fmla="*/ 2513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0" y="2513"/>
                                  </a:moveTo>
                                  <a:lnTo>
                                    <a:pt x="15338" y="2513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0 w 15339"/>
                                <a:gd name="T1" fmla="*/ 3033 h 4060"/>
                                <a:gd name="T2" fmla="*/ 15338 w 15339"/>
                                <a:gd name="T3" fmla="*/ 3033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0" y="3033"/>
                                  </a:moveTo>
                                  <a:lnTo>
                                    <a:pt x="15338" y="3033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0 w 15339"/>
                                <a:gd name="T1" fmla="*/ 3546 h 4060"/>
                                <a:gd name="T2" fmla="*/ 15338 w 15339"/>
                                <a:gd name="T3" fmla="*/ 3546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0" y="3546"/>
                                  </a:moveTo>
                                  <a:lnTo>
                                    <a:pt x="15338" y="3546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046" y="889"/>
                              <a:ext cx="15339" cy="4060"/>
                            </a:xfrm>
                            <a:custGeom>
                              <a:avLst/>
                              <a:gdLst>
                                <a:gd name="T0" fmla="*/ 13880 w 15339"/>
                                <a:gd name="T1" fmla="*/ 4052 h 4060"/>
                                <a:gd name="T2" fmla="*/ 15338 w 15339"/>
                                <a:gd name="T3" fmla="*/ 4052 h 4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39" h="4060">
                                  <a:moveTo>
                                    <a:pt x="13880" y="4052"/>
                                  </a:moveTo>
                                  <a:lnTo>
                                    <a:pt x="15338" y="4052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688"/>
                            <a:ext cx="689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089" w:rsidRDefault="00983665">
                              <w:pPr>
                                <w:pStyle w:val="Corpotesto"/>
                                <w:kinsoku w:val="0"/>
                                <w:overflowPunct w:val="0"/>
                                <w:spacing w:line="281" w:lineRule="exact"/>
                                <w:ind w:left="38"/>
                                <w:rPr>
                                  <w:color w:val="131313"/>
                                  <w:spacing w:val="-3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pacing w:val="-30"/>
                                  <w:sz w:val="23"/>
                                  <w:szCs w:val="23"/>
                                  <w:vertAlign w:val="subscript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color w:val="131313"/>
                                  <w:spacing w:val="-30"/>
                                  <w:sz w:val="23"/>
                                  <w:szCs w:val="23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0"/>
                                  <w:sz w:val="23"/>
                                  <w:szCs w:val="23"/>
                                  <w:vertAlign w:val="subscript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bCs/>
                                  <w:color w:val="131313"/>
                                  <w:spacing w:val="-30"/>
                                  <w:sz w:val="23"/>
                                  <w:szCs w:val="23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-30"/>
                                  <w:position w:val="-3"/>
                                  <w:sz w:val="11"/>
                                  <w:szCs w:val="11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1"/>
                                  <w:position w:val="-3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131313"/>
                                  <w:spacing w:val="-164"/>
                                  <w:w w:val="106"/>
                                  <w:sz w:val="23"/>
                                  <w:szCs w:val="23"/>
                                </w:rPr>
                                <w:t>N</w:t>
                              </w:r>
                              <w:r>
                                <w:rPr>
                                  <w:color w:val="7C7C7C"/>
                                  <w:w w:val="94"/>
                                  <w:position w:val="-3"/>
                                  <w:sz w:val="11"/>
                                  <w:szCs w:val="11"/>
                                </w:rPr>
                                <w:t>-</w:t>
                              </w:r>
                              <w:r>
                                <w:rPr>
                                  <w:color w:val="7C7C7C"/>
                                  <w:spacing w:val="39"/>
                                  <w:position w:val="-3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30"/>
                                  <w:position w:val="-3"/>
                                  <w:sz w:val="11"/>
                                  <w:szCs w:val="11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1"/>
                                  <w:position w:val="-3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131313"/>
                                  <w:spacing w:val="-30"/>
                                  <w:sz w:val="23"/>
                                  <w:szCs w:val="2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131313"/>
                                  <w:spacing w:val="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7"/>
                                  <w:w w:val="104"/>
                                  <w:sz w:val="23"/>
                                  <w:szCs w:val="23"/>
                                </w:rPr>
                                <w:t>2</w:t>
                              </w:r>
                              <w:r>
                                <w:rPr>
                                  <w:color w:val="131313"/>
                                  <w:spacing w:val="-105"/>
                                  <w:w w:val="104"/>
                                  <w:sz w:val="23"/>
                                  <w:szCs w:val="23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pacing w:val="8"/>
                                  <w:w w:val="90"/>
                                  <w:position w:val="-4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pacing w:val="3"/>
                                  <w:position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30"/>
                                  <w:sz w:val="23"/>
                                  <w:szCs w:val="23"/>
                                </w:rPr>
                                <w:t>25</w:t>
                              </w:r>
                            </w:p>
                            <w:p w:rsidR="00FE0089" w:rsidRDefault="00983665">
                              <w:pPr>
                                <w:pStyle w:val="Corpotesto"/>
                                <w:tabs>
                                  <w:tab w:val="left" w:pos="2643"/>
                                  <w:tab w:val="left" w:pos="6874"/>
                                </w:tabs>
                                <w:kinsoku w:val="0"/>
                                <w:overflowPunct w:val="0"/>
                                <w:spacing w:line="207" w:lineRule="exact"/>
                                <w:rPr>
                                  <w:color w:val="131313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131313"/>
                                  <w:sz w:val="19"/>
                                  <w:szCs w:val="19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  <w:szCs w:val="19"/>
                                  <w:u w:val="single" w:color="000000"/>
                                </w:rPr>
                                <w:t>Modalità</w:t>
                              </w:r>
                              <w:r>
                                <w:rPr>
                                  <w:color w:val="131313"/>
                                  <w:spacing w:val="-12"/>
                                  <w:sz w:val="19"/>
                                  <w:szCs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  <w:szCs w:val="19"/>
                                  <w:u w:val="single" w:color="000000"/>
                                </w:rPr>
                                <w:t>di</w:t>
                              </w:r>
                              <w:r>
                                <w:rPr>
                                  <w:color w:val="131313"/>
                                  <w:spacing w:val="-27"/>
                                  <w:sz w:val="19"/>
                                  <w:szCs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9"/>
                                  <w:szCs w:val="19"/>
                                  <w:u w:val="single" w:color="000000"/>
                                </w:rPr>
                                <w:t>reclutamento</w:t>
                              </w:r>
                              <w:r>
                                <w:rPr>
                                  <w:color w:val="212121"/>
                                  <w:sz w:val="19"/>
                                  <w:szCs w:val="19"/>
                                  <w:u w:val="single" w:color="000000"/>
                                </w:rPr>
                                <w:tab/>
                              </w:r>
                            </w:p>
                            <w:p w:rsidR="00FE0089" w:rsidRDefault="00983665">
                              <w:pPr>
                                <w:pStyle w:val="Corpotesto"/>
                                <w:kinsoku w:val="0"/>
                                <w:overflowPunct w:val="0"/>
                                <w:spacing w:before="12"/>
                                <w:ind w:left="4224"/>
                                <w:rPr>
                                  <w:color w:val="131313"/>
                                  <w:spacing w:val="-2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  <w:szCs w:val="19"/>
                                </w:rPr>
                                <w:t>Progressi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355" y="1417"/>
                            <a:ext cx="1477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089" w:rsidRDefault="00983665">
                              <w:pPr>
                                <w:pStyle w:val="Corpotesto"/>
                                <w:tabs>
                                  <w:tab w:val="left" w:pos="959"/>
                                </w:tabs>
                                <w:kinsoku w:val="0"/>
                                <w:overflowPunct w:val="0"/>
                                <w:spacing w:line="244" w:lineRule="auto"/>
                                <w:ind w:right="18" w:firstLine="59"/>
                                <w:rPr>
                                  <w:color w:val="313131"/>
                                  <w:spacing w:val="-2"/>
                                  <w:sz w:val="19"/>
                                  <w:szCs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212121"/>
                                  <w:sz w:val="19"/>
                                  <w:szCs w:val="19"/>
                                </w:rPr>
                                <w:t>one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1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9"/>
                                  <w:szCs w:val="19"/>
                                </w:rPr>
                                <w:t>di</w:t>
                              </w:r>
                              <w:r>
                                <w:rPr>
                                  <w:color w:val="212121"/>
                                  <w:sz w:val="19"/>
                                  <w:szCs w:val="19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12121"/>
                                  <w:spacing w:val="-6"/>
                                  <w:position w:val="1"/>
                                  <w:sz w:val="19"/>
                                  <w:szCs w:val="19"/>
                                </w:rPr>
                                <w:t>Stabil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6"/>
                                  <w:position w:val="1"/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9"/>
                                  <w:szCs w:val="19"/>
                                </w:rPr>
                                <w:t>carriera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5" y="1649"/>
                            <a:ext cx="60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089" w:rsidRDefault="00983665">
                              <w:pPr>
                                <w:pStyle w:val="Corpotesto"/>
                                <w:kinsoku w:val="0"/>
                                <w:overflowPunct w:val="0"/>
                                <w:spacing w:line="213" w:lineRule="exact"/>
                                <w:rPr>
                                  <w:color w:val="565656"/>
                                  <w:spacing w:val="-2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565656"/>
                                  <w:spacing w:val="-2"/>
                                  <w:sz w:val="19"/>
                                  <w:szCs w:val="19"/>
                                </w:rPr>
                                <w:t>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115" y="1078"/>
                            <a:ext cx="1055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089" w:rsidRDefault="00983665">
                              <w:pPr>
                                <w:pStyle w:val="Corpotesto"/>
                                <w:kinsoku w:val="0"/>
                                <w:overflowPunct w:val="0"/>
                                <w:spacing w:line="212" w:lineRule="exact"/>
                                <w:ind w:right="21"/>
                                <w:jc w:val="center"/>
                                <w:rPr>
                                  <w:color w:val="131313"/>
                                  <w:spacing w:val="-2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  <w:szCs w:val="19"/>
                                </w:rPr>
                                <w:t>Tempi</w:t>
                              </w:r>
                            </w:p>
                            <w:p w:rsidR="00FE0089" w:rsidRDefault="00983665">
                              <w:pPr>
                                <w:pStyle w:val="Corpotesto"/>
                                <w:kinsoku w:val="0"/>
                                <w:overflowPunct w:val="0"/>
                                <w:spacing w:line="261" w:lineRule="auto"/>
                                <w:ind w:right="18"/>
                                <w:jc w:val="center"/>
                                <w:rPr>
                                  <w:color w:val="313131"/>
                                  <w:spacing w:val="-2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  <w:szCs w:val="19"/>
                                </w:rPr>
                                <w:t>d</w:t>
                              </w:r>
                              <w:r>
                                <w:rPr>
                                  <w:color w:val="565656"/>
                                  <w:spacing w:val="-6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color w:val="565656"/>
                                  <w:spacing w:val="-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  <w:szCs w:val="19"/>
                                </w:rPr>
                                <w:t xml:space="preserve">attivazione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9"/>
                                  <w:szCs w:val="19"/>
                                </w:rPr>
                                <w:t>procedura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498" y="4596"/>
                            <a:ext cx="2241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089" w:rsidRDefault="00983665">
                              <w:pPr>
                                <w:pStyle w:val="Corpotesto"/>
                                <w:kinsoku w:val="0"/>
                                <w:overflowPunct w:val="0"/>
                                <w:spacing w:line="213" w:lineRule="exact"/>
                                <w:rPr>
                                  <w:color w:val="131313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131313"/>
                                  <w:w w:val="105"/>
                                  <w:sz w:val="19"/>
                                  <w:szCs w:val="19"/>
                                </w:rPr>
                                <w:t>COSTO</w:t>
                              </w:r>
                              <w:r>
                                <w:rPr>
                                  <w:color w:val="131313"/>
                                  <w:spacing w:val="-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w w:val="105"/>
                                  <w:sz w:val="19"/>
                                  <w:szCs w:val="19"/>
                                </w:rPr>
                                <w:t>COMPLESSIVO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left:0;text-align:left;margin-left:52.3pt;margin-top:34.35pt;width:766.95pt;height:213.1pt;z-index:-251655168;mso-position-horizontal-relative:page" coordorigin="1046,687" coordsize="15339,4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" o:allowincell="f">
                <v:group id="Group 7" o:spid="_x0000_s1030" style="position:absolute;left:1046;top:889;width:15339;height:4060" coordorigin="1046,889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1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" path="m,72r15338,e" filled="f" strokeweight=".25478mm">
                    <v:path arrowok="t" o:connecttype="custom" o:connectlocs="0,72;15338,72" o:connectangles="0,0"/>
                  </v:shape>
                  <v:shape id="Freeform 9" o:spid="_x0000_s1032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" path="m15331,4059l15331,e" filled="f" strokeweight=".25478mm">
                    <v:path arrowok="t" o:connecttype="custom" o:connectlocs="15331,4059;15331,0" o:connectangles="0,0"/>
                  </v:shape>
                  <v:shape id="Freeform 10" o:spid="_x0000_s1033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" path="m,967r15338,e" filled="f" strokeweight=".25478mm">
                    <v:path arrowok="t" o:connecttype="custom" o:connectlocs="0,967;15338,967" o:connectangles="0,0"/>
                  </v:shape>
                  <v:shape id="Freeform 11" o:spid="_x0000_s1034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" path="m,1488r15338,e" filled="f" strokeweight=".25478mm">
                    <v:path arrowok="t" o:connecttype="custom" o:connectlocs="0,1488;15338,1488" o:connectangles="0,0"/>
                  </v:shape>
                  <v:shape id="Freeform 12" o:spid="_x0000_s1035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" path="m,2000r15338,e" filled="f" strokeweight=".25478mm">
                    <v:path arrowok="t" o:connecttype="custom" o:connectlocs="0,2000;15338,2000" o:connectangles="0,0"/>
                  </v:shape>
                  <v:shape id="Freeform 13" o:spid="_x0000_s1036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" path="m,2513r15338,e" filled="f" strokeweight=".25478mm">
                    <v:path arrowok="t" o:connecttype="custom" o:connectlocs="0,2513;15338,2513" o:connectangles="0,0"/>
                  </v:shape>
                  <v:shape id="Freeform 14" o:spid="_x0000_s1037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" path="m,3033r15338,e" filled="f" strokeweight=".25478mm">
                    <v:path arrowok="t" o:connecttype="custom" o:connectlocs="0,3033;15338,3033" o:connectangles="0,0"/>
                  </v:shape>
                  <v:shape id="Freeform 15" o:spid="_x0000_s1038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" path="m,3546r15338,e" filled="f" strokeweight=".25478mm">
                    <v:path arrowok="t" o:connecttype="custom" o:connectlocs="0,3546;15338,3546" o:connectangles="0,0"/>
                  </v:shape>
                  <v:shape id="Freeform 16" o:spid="_x0000_s1039" style="position:absolute;left:1046;top:889;width:15339;height:4060;visibility:visible;mso-wrap-style:square;v-text-anchor:top" coordsize="15339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" path="m13880,4052r1458,e" filled="f" strokeweight=".25478mm">
                    <v:path arrowok="t" o:connecttype="custom" o:connectlocs="13880,4052;15338,4052" o:connectangles="0,0"/>
                  </v:shape>
                </v:group>
                <v:shape id="Text Box 17" o:spid="_x0000_s1040" type="#_x0000_t202" style="position:absolute;left:8052;top:688;width:6896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E0089" w:rsidRDefault="00983665">
                        <w:pPr>
                          <w:pStyle w:val="Corpotesto"/>
                          <w:kinsoku w:val="0"/>
                          <w:overflowPunct w:val="0"/>
                          <w:spacing w:line="281" w:lineRule="exact"/>
                          <w:ind w:left="38"/>
                          <w:rPr>
                            <w:color w:val="131313"/>
                            <w:spacing w:val="-30"/>
                            <w:sz w:val="23"/>
                            <w:szCs w:val="23"/>
                          </w:rPr>
                        </w:pPr>
                        <w:r>
                          <w:rPr>
                            <w:spacing w:val="-30"/>
                            <w:sz w:val="23"/>
                            <w:szCs w:val="23"/>
                            <w:vertAlign w:val="subscript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131313"/>
                            <w:spacing w:val="-3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color w:val="000000"/>
                            <w:spacing w:val="-30"/>
                            <w:sz w:val="23"/>
                            <w:szCs w:val="23"/>
                            <w:vertAlign w:val="subscript"/>
                          </w:rPr>
                          <w:t>--</w:t>
                        </w:r>
                        <w:r>
                          <w:rPr>
                            <w:b/>
                            <w:bCs/>
                            <w:color w:val="131313"/>
                            <w:spacing w:val="-30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color w:val="000000"/>
                            <w:spacing w:val="-30"/>
                            <w:position w:val="-3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color w:val="000000"/>
                            <w:spacing w:val="1"/>
                            <w:position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131313"/>
                            <w:spacing w:val="-164"/>
                            <w:w w:val="106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color w:val="7C7C7C"/>
                            <w:w w:val="94"/>
                            <w:position w:val="-3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color w:val="7C7C7C"/>
                            <w:spacing w:val="39"/>
                            <w:position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30"/>
                            <w:position w:val="-3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color w:val="000000"/>
                            <w:spacing w:val="-1"/>
                            <w:position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131313"/>
                            <w:spacing w:val="-30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131313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7"/>
                            <w:w w:val="104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color w:val="131313"/>
                            <w:spacing w:val="-105"/>
                            <w:w w:val="104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8"/>
                            <w:w w:val="90"/>
                            <w:position w:val="-4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position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30"/>
                            <w:sz w:val="23"/>
                            <w:szCs w:val="23"/>
                          </w:rPr>
                          <w:t>25</w:t>
                        </w:r>
                      </w:p>
                      <w:p w:rsidR="00FE0089" w:rsidRDefault="00983665">
                        <w:pPr>
                          <w:pStyle w:val="Corpotesto"/>
                          <w:tabs>
                            <w:tab w:val="left" w:pos="2643"/>
                            <w:tab w:val="left" w:pos="6874"/>
                          </w:tabs>
                          <w:kinsoku w:val="0"/>
                          <w:overflowPunct w:val="0"/>
                          <w:spacing w:line="207" w:lineRule="exact"/>
                          <w:rPr>
                            <w:color w:val="131313"/>
                            <w:sz w:val="19"/>
                            <w:szCs w:val="19"/>
                          </w:rPr>
                        </w:pPr>
                        <w:r>
                          <w:rPr>
                            <w:color w:val="131313"/>
                            <w:sz w:val="19"/>
                            <w:szCs w:val="19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131313"/>
                            <w:spacing w:val="-4"/>
                            <w:sz w:val="19"/>
                            <w:szCs w:val="19"/>
                            <w:u w:val="single" w:color="000000"/>
                          </w:rPr>
                          <w:t>Modalità</w:t>
                        </w:r>
                        <w:r>
                          <w:rPr>
                            <w:color w:val="131313"/>
                            <w:spacing w:val="-12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4"/>
                            <w:sz w:val="19"/>
                            <w:szCs w:val="19"/>
                            <w:u w:val="single" w:color="000000"/>
                          </w:rPr>
                          <w:t>di</w:t>
                        </w:r>
                        <w:r>
                          <w:rPr>
                            <w:color w:val="131313"/>
                            <w:spacing w:val="-27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4"/>
                            <w:sz w:val="19"/>
                            <w:szCs w:val="19"/>
                            <w:u w:val="single" w:color="000000"/>
                          </w:rPr>
                          <w:t>reclutamento</w:t>
                        </w:r>
                        <w:r>
                          <w:rPr>
                            <w:color w:val="212121"/>
                            <w:sz w:val="19"/>
                            <w:szCs w:val="19"/>
                            <w:u w:val="single" w:color="000000"/>
                          </w:rPr>
                          <w:tab/>
                        </w:r>
                      </w:p>
                      <w:p w:rsidR="00FE0089" w:rsidRDefault="00983665">
                        <w:pPr>
                          <w:pStyle w:val="Corpotesto"/>
                          <w:kinsoku w:val="0"/>
                          <w:overflowPunct w:val="0"/>
                          <w:spacing w:before="12"/>
                          <w:ind w:left="4224"/>
                          <w:rPr>
                            <w:color w:val="131313"/>
                            <w:spacing w:val="-2"/>
                            <w:sz w:val="19"/>
                            <w:szCs w:val="19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19"/>
                            <w:szCs w:val="19"/>
                          </w:rPr>
                          <w:t>Progressi</w:t>
                        </w:r>
                      </w:p>
                    </w:txbxContent>
                  </v:textbox>
                </v:shape>
                <v:shape id="Text Box 18" o:spid="_x0000_s1041" type="#_x0000_t202" style="position:absolute;left:12355;top:1417;width:1477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E0089" w:rsidRDefault="00983665">
                        <w:pPr>
                          <w:pStyle w:val="Corpotesto"/>
                          <w:tabs>
                            <w:tab w:val="left" w:pos="959"/>
                          </w:tabs>
                          <w:kinsoku w:val="0"/>
                          <w:overflowPunct w:val="0"/>
                          <w:spacing w:line="244" w:lineRule="auto"/>
                          <w:ind w:right="18" w:firstLine="59"/>
                          <w:rPr>
                            <w:color w:val="313131"/>
                            <w:spacing w:val="-2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z w:val="19"/>
                            <w:szCs w:val="19"/>
                          </w:rPr>
                          <w:t>one</w:t>
                        </w:r>
                        <w:proofErr w:type="spellEnd"/>
                        <w:r>
                          <w:rPr>
                            <w:color w:val="212121"/>
                            <w:spacing w:val="-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9"/>
                            <w:szCs w:val="19"/>
                          </w:rPr>
                          <w:t>di</w:t>
                        </w:r>
                        <w:r>
                          <w:rPr>
                            <w:color w:val="212121"/>
                            <w:sz w:val="19"/>
                            <w:szCs w:val="19"/>
                          </w:rPr>
                          <w:tab/>
                        </w:r>
                        <w:proofErr w:type="spellStart"/>
                        <w:r>
                          <w:rPr>
                            <w:color w:val="212121"/>
                            <w:spacing w:val="-6"/>
                            <w:position w:val="1"/>
                            <w:sz w:val="19"/>
                            <w:szCs w:val="19"/>
                          </w:rPr>
                          <w:t>Stabil</w:t>
                        </w:r>
                        <w:proofErr w:type="spellEnd"/>
                        <w:r>
                          <w:rPr>
                            <w:color w:val="212121"/>
                            <w:spacing w:val="-6"/>
                            <w:position w:val="1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color w:val="313131"/>
                            <w:spacing w:val="-2"/>
                            <w:sz w:val="19"/>
                            <w:szCs w:val="19"/>
                          </w:rPr>
                          <w:t>carriera</w:t>
                        </w:r>
                      </w:p>
                    </w:txbxContent>
                  </v:textbox>
                </v:shape>
                <v:shape id="Text Box 19" o:spid="_x0000_s1042" type="#_x0000_t202" style="position:absolute;left:14165;top:1649;width:60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E0089" w:rsidRDefault="00983665">
                        <w:pPr>
                          <w:pStyle w:val="Corpotesto"/>
                          <w:kinsoku w:val="0"/>
                          <w:overflowPunct w:val="0"/>
                          <w:spacing w:line="213" w:lineRule="exact"/>
                          <w:rPr>
                            <w:color w:val="565656"/>
                            <w:spacing w:val="-2"/>
                            <w:sz w:val="19"/>
                            <w:szCs w:val="19"/>
                          </w:rPr>
                        </w:pPr>
                        <w:r>
                          <w:rPr>
                            <w:color w:val="565656"/>
                            <w:spacing w:val="-2"/>
                            <w:sz w:val="19"/>
                            <w:szCs w:val="19"/>
                          </w:rPr>
                          <w:t>...........</w:t>
                        </w:r>
                      </w:p>
                    </w:txbxContent>
                  </v:textbox>
                </v:shape>
                <v:shape id="Text Box 20" o:spid="_x0000_s1043" type="#_x0000_t202" style="position:absolute;left:15115;top:1078;width:1055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E0089" w:rsidRDefault="00983665">
                        <w:pPr>
                          <w:pStyle w:val="Corpotesto"/>
                          <w:kinsoku w:val="0"/>
                          <w:overflowPunct w:val="0"/>
                          <w:spacing w:line="212" w:lineRule="exact"/>
                          <w:ind w:right="21"/>
                          <w:jc w:val="center"/>
                          <w:rPr>
                            <w:color w:val="131313"/>
                            <w:spacing w:val="-2"/>
                            <w:sz w:val="19"/>
                            <w:szCs w:val="19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19"/>
                            <w:szCs w:val="19"/>
                          </w:rPr>
                          <w:t>Tempi</w:t>
                        </w:r>
                      </w:p>
                      <w:p w:rsidR="00FE0089" w:rsidRDefault="00983665">
                        <w:pPr>
                          <w:pStyle w:val="Corpotesto"/>
                          <w:kinsoku w:val="0"/>
                          <w:overflowPunct w:val="0"/>
                          <w:spacing w:line="261" w:lineRule="auto"/>
                          <w:ind w:right="18"/>
                          <w:jc w:val="center"/>
                          <w:rPr>
                            <w:color w:val="313131"/>
                            <w:spacing w:val="-2"/>
                            <w:sz w:val="19"/>
                            <w:szCs w:val="19"/>
                          </w:rPr>
                        </w:pPr>
                        <w:r>
                          <w:rPr>
                            <w:color w:val="131313"/>
                            <w:spacing w:val="-6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color w:val="565656"/>
                            <w:spacing w:val="-6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color w:val="565656"/>
                            <w:spacing w:val="-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  <w:szCs w:val="19"/>
                          </w:rPr>
                          <w:t xml:space="preserve">attivazione </w:t>
                        </w:r>
                        <w:r>
                          <w:rPr>
                            <w:color w:val="313131"/>
                            <w:spacing w:val="-2"/>
                            <w:sz w:val="19"/>
                            <w:szCs w:val="19"/>
                          </w:rPr>
                          <w:t>procedura</w:t>
                        </w:r>
                      </w:p>
                    </w:txbxContent>
                  </v:textbox>
                </v:shape>
                <v:shape id="Text Box 21" o:spid="_x0000_s1044" type="#_x0000_t202" style="position:absolute;left:12498;top:4596;width:2241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E0089" w:rsidRDefault="00983665">
                        <w:pPr>
                          <w:pStyle w:val="Corpotesto"/>
                          <w:kinsoku w:val="0"/>
                          <w:overflowPunct w:val="0"/>
                          <w:spacing w:line="213" w:lineRule="exact"/>
                          <w:rPr>
                            <w:color w:val="131313"/>
                            <w:spacing w:val="-2"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color w:val="131313"/>
                            <w:w w:val="105"/>
                            <w:sz w:val="19"/>
                            <w:szCs w:val="19"/>
                          </w:rPr>
                          <w:t>COSTO</w:t>
                        </w:r>
                        <w:r>
                          <w:rPr>
                            <w:color w:val="131313"/>
                            <w:spacing w:val="-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9"/>
                            <w:szCs w:val="19"/>
                          </w:rPr>
                          <w:t>COMPLESSIVO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83665">
        <w:rPr>
          <w:b/>
          <w:bCs/>
          <w:color w:val="212121"/>
          <w:sz w:val="31"/>
          <w:szCs w:val="31"/>
        </w:rPr>
        <w:t>PIANO</w:t>
      </w:r>
      <w:r w:rsidR="00983665">
        <w:rPr>
          <w:b/>
          <w:bCs/>
          <w:color w:val="212121"/>
          <w:spacing w:val="46"/>
          <w:sz w:val="31"/>
          <w:szCs w:val="31"/>
        </w:rPr>
        <w:t xml:space="preserve"> </w:t>
      </w:r>
      <w:r w:rsidR="00983665">
        <w:rPr>
          <w:b/>
          <w:bCs/>
          <w:color w:val="131313"/>
          <w:sz w:val="31"/>
          <w:szCs w:val="31"/>
        </w:rPr>
        <w:t>OCCUPAZIONALE</w:t>
      </w:r>
      <w:r w:rsidR="00983665">
        <w:rPr>
          <w:b/>
          <w:bCs/>
          <w:color w:val="131313"/>
          <w:spacing w:val="55"/>
          <w:w w:val="150"/>
          <w:sz w:val="31"/>
          <w:szCs w:val="31"/>
        </w:rPr>
        <w:t xml:space="preserve"> </w:t>
      </w:r>
      <w:r w:rsidR="00983665">
        <w:rPr>
          <w:b/>
          <w:bCs/>
          <w:color w:val="131313"/>
          <w:sz w:val="31"/>
          <w:szCs w:val="31"/>
        </w:rPr>
        <w:t>2025-</w:t>
      </w:r>
      <w:r w:rsidR="00983665">
        <w:rPr>
          <w:b/>
          <w:bCs/>
          <w:color w:val="131313"/>
          <w:spacing w:val="-2"/>
          <w:sz w:val="31"/>
          <w:szCs w:val="31"/>
        </w:rPr>
        <w:t>2027.</w:t>
      </w:r>
    </w:p>
    <w:p w:rsidR="00FE0089" w:rsidRDefault="00983665">
      <w:pPr>
        <w:pStyle w:val="Corpotesto"/>
        <w:tabs>
          <w:tab w:val="left" w:pos="4184"/>
        </w:tabs>
        <w:kinsoku w:val="0"/>
        <w:overflowPunct w:val="0"/>
        <w:spacing w:before="75"/>
        <w:ind w:left="483"/>
        <w:rPr>
          <w:i/>
          <w:iCs/>
          <w:color w:val="131313"/>
          <w:spacing w:val="-4"/>
          <w:w w:val="115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i/>
          <w:iCs/>
          <w:color w:val="131313"/>
          <w:w w:val="110"/>
          <w:sz w:val="19"/>
          <w:szCs w:val="19"/>
        </w:rPr>
        <w:lastRenderedPageBreak/>
        <w:t>Allegato</w:t>
      </w:r>
      <w:r>
        <w:rPr>
          <w:i/>
          <w:iCs/>
          <w:color w:val="131313"/>
          <w:spacing w:val="9"/>
          <w:w w:val="110"/>
          <w:sz w:val="19"/>
          <w:szCs w:val="19"/>
        </w:rPr>
        <w:t xml:space="preserve"> </w:t>
      </w:r>
      <w:r>
        <w:rPr>
          <w:i/>
          <w:iCs/>
          <w:color w:val="131313"/>
          <w:w w:val="110"/>
          <w:sz w:val="19"/>
          <w:szCs w:val="19"/>
        </w:rPr>
        <w:t>C)</w:t>
      </w:r>
      <w:r>
        <w:rPr>
          <w:i/>
          <w:iCs/>
          <w:color w:val="131313"/>
          <w:spacing w:val="-8"/>
          <w:w w:val="110"/>
          <w:sz w:val="19"/>
          <w:szCs w:val="19"/>
        </w:rPr>
        <w:t xml:space="preserve"> </w:t>
      </w:r>
      <w:r>
        <w:rPr>
          <w:i/>
          <w:iCs/>
          <w:color w:val="131313"/>
          <w:w w:val="110"/>
          <w:sz w:val="19"/>
          <w:szCs w:val="19"/>
        </w:rPr>
        <w:t>alla</w:t>
      </w:r>
      <w:r>
        <w:rPr>
          <w:i/>
          <w:iCs/>
          <w:color w:val="131313"/>
          <w:spacing w:val="-9"/>
          <w:w w:val="110"/>
          <w:sz w:val="19"/>
          <w:szCs w:val="19"/>
        </w:rPr>
        <w:t xml:space="preserve"> </w:t>
      </w:r>
      <w:r>
        <w:rPr>
          <w:i/>
          <w:iCs/>
          <w:color w:val="131313"/>
          <w:w w:val="110"/>
          <w:sz w:val="19"/>
          <w:szCs w:val="19"/>
        </w:rPr>
        <w:t>deliberazione</w:t>
      </w:r>
      <w:r>
        <w:rPr>
          <w:i/>
          <w:iCs/>
          <w:color w:val="131313"/>
          <w:spacing w:val="32"/>
          <w:w w:val="110"/>
          <w:sz w:val="19"/>
          <w:szCs w:val="19"/>
        </w:rPr>
        <w:t xml:space="preserve"> </w:t>
      </w:r>
      <w:r>
        <w:rPr>
          <w:color w:val="131313"/>
          <w:w w:val="110"/>
          <w:sz w:val="18"/>
          <w:szCs w:val="18"/>
        </w:rPr>
        <w:t>G.C.</w:t>
      </w:r>
      <w:r>
        <w:rPr>
          <w:color w:val="131313"/>
          <w:spacing w:val="4"/>
          <w:w w:val="110"/>
          <w:sz w:val="18"/>
          <w:szCs w:val="18"/>
        </w:rPr>
        <w:t xml:space="preserve"> </w:t>
      </w:r>
      <w:r>
        <w:rPr>
          <w:i/>
          <w:iCs/>
          <w:color w:val="131313"/>
          <w:spacing w:val="-5"/>
          <w:w w:val="110"/>
          <w:sz w:val="19"/>
          <w:szCs w:val="19"/>
        </w:rPr>
        <w:t>n.</w:t>
      </w:r>
      <w:r>
        <w:rPr>
          <w:i/>
          <w:iCs/>
          <w:color w:val="131313"/>
          <w:sz w:val="19"/>
          <w:szCs w:val="19"/>
        </w:rPr>
        <w:tab/>
      </w:r>
      <w:r>
        <w:rPr>
          <w:i/>
          <w:iCs/>
          <w:color w:val="131313"/>
          <w:w w:val="115"/>
          <w:sz w:val="19"/>
          <w:szCs w:val="19"/>
        </w:rPr>
        <w:t>in</w:t>
      </w:r>
      <w:r>
        <w:rPr>
          <w:i/>
          <w:iCs/>
          <w:color w:val="131313"/>
          <w:spacing w:val="1"/>
          <w:w w:val="115"/>
          <w:sz w:val="19"/>
          <w:szCs w:val="19"/>
        </w:rPr>
        <w:t xml:space="preserve"> </w:t>
      </w:r>
      <w:r>
        <w:rPr>
          <w:i/>
          <w:iCs/>
          <w:color w:val="131313"/>
          <w:spacing w:val="-4"/>
          <w:w w:val="115"/>
          <w:sz w:val="19"/>
          <w:szCs w:val="19"/>
        </w:rPr>
        <w:t>data</w:t>
      </w:r>
    </w:p>
    <w:p w:rsidR="00FE0089" w:rsidRDefault="00FE0089">
      <w:pPr>
        <w:pStyle w:val="Corpotesto"/>
        <w:tabs>
          <w:tab w:val="left" w:pos="4184"/>
        </w:tabs>
        <w:kinsoku w:val="0"/>
        <w:overflowPunct w:val="0"/>
        <w:spacing w:before="75"/>
        <w:ind w:left="483"/>
        <w:rPr>
          <w:i/>
          <w:iCs/>
          <w:color w:val="131313"/>
          <w:spacing w:val="-4"/>
          <w:w w:val="115"/>
          <w:sz w:val="19"/>
          <w:szCs w:val="19"/>
        </w:rPr>
        <w:sectPr w:rsidR="00FE0089">
          <w:footerReference w:type="default" r:id="rId8"/>
          <w:pgSz w:w="16840" w:h="11920" w:orient="landscape"/>
          <w:pgMar w:top="800" w:right="340" w:bottom="280" w:left="880" w:header="0" w:footer="0" w:gutter="0"/>
          <w:cols w:num="2" w:space="720" w:equalWidth="0">
            <w:col w:w="6142" w:space="4234"/>
            <w:col w:w="5244"/>
          </w:cols>
          <w:noEndnote/>
        </w:sect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0"/>
          <w:szCs w:val="20"/>
        </w:rPr>
      </w:pPr>
    </w:p>
    <w:p w:rsidR="00FE0089" w:rsidRDefault="00FE0089">
      <w:pPr>
        <w:pStyle w:val="Corpotesto"/>
        <w:kinsoku w:val="0"/>
        <w:overflowPunct w:val="0"/>
        <w:spacing w:before="168"/>
        <w:rPr>
          <w:i/>
          <w:iCs/>
          <w:sz w:val="20"/>
          <w:szCs w:val="20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492"/>
        <w:gridCol w:w="1747"/>
        <w:gridCol w:w="1208"/>
        <w:gridCol w:w="1115"/>
        <w:gridCol w:w="1497"/>
        <w:gridCol w:w="1041"/>
      </w:tblGrid>
      <w:tr w:rsidR="00FE0089">
        <w:trPr>
          <w:trHeight w:val="232"/>
        </w:trPr>
        <w:tc>
          <w:tcPr>
            <w:tcW w:w="7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8" w:line="204" w:lineRule="exact"/>
              <w:ind w:left="69"/>
              <w:rPr>
                <w:color w:val="313131"/>
                <w:spacing w:val="-4"/>
                <w:sz w:val="19"/>
                <w:szCs w:val="19"/>
              </w:rPr>
            </w:pPr>
            <w:proofErr w:type="spellStart"/>
            <w:r>
              <w:rPr>
                <w:color w:val="313131"/>
                <w:spacing w:val="-4"/>
                <w:sz w:val="19"/>
                <w:szCs w:val="19"/>
              </w:rPr>
              <w:t>Cat</w:t>
            </w:r>
            <w:proofErr w:type="spellEnd"/>
            <w:r>
              <w:rPr>
                <w:color w:val="313131"/>
                <w:spacing w:val="-4"/>
                <w:sz w:val="19"/>
                <w:szCs w:val="19"/>
              </w:rPr>
              <w:t>.</w:t>
            </w:r>
          </w:p>
        </w:tc>
        <w:tc>
          <w:tcPr>
            <w:tcW w:w="3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8" w:line="204" w:lineRule="exact"/>
              <w:ind w:left="375"/>
              <w:rPr>
                <w:color w:val="131313"/>
                <w:spacing w:val="-4"/>
                <w:sz w:val="19"/>
                <w:szCs w:val="19"/>
              </w:rPr>
            </w:pPr>
            <w:r>
              <w:rPr>
                <w:color w:val="212121"/>
                <w:spacing w:val="-4"/>
                <w:sz w:val="19"/>
                <w:szCs w:val="19"/>
              </w:rPr>
              <w:t>Profilo</w:t>
            </w:r>
            <w:r>
              <w:rPr>
                <w:color w:val="212121"/>
                <w:spacing w:val="-9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4"/>
                <w:sz w:val="19"/>
                <w:szCs w:val="19"/>
              </w:rPr>
              <w:t>professionale</w:t>
            </w:r>
            <w:r>
              <w:rPr>
                <w:color w:val="212121"/>
                <w:spacing w:val="-6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4"/>
                <w:sz w:val="19"/>
                <w:szCs w:val="19"/>
              </w:rPr>
              <w:t>da</w:t>
            </w:r>
            <w:r>
              <w:rPr>
                <w:color w:val="212121"/>
                <w:spacing w:val="-2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4"/>
                <w:sz w:val="19"/>
                <w:szCs w:val="19"/>
              </w:rPr>
              <w:t>coprire</w:t>
            </w:r>
          </w:p>
        </w:tc>
        <w:tc>
          <w:tcPr>
            <w:tcW w:w="17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" w:line="211" w:lineRule="exact"/>
              <w:ind w:left="622"/>
              <w:rPr>
                <w:color w:val="131313"/>
                <w:spacing w:val="-2"/>
                <w:sz w:val="19"/>
                <w:szCs w:val="19"/>
              </w:rPr>
            </w:pPr>
            <w:r>
              <w:rPr>
                <w:color w:val="131313"/>
                <w:spacing w:val="-2"/>
                <w:sz w:val="19"/>
                <w:szCs w:val="19"/>
              </w:rPr>
              <w:t>Servizio</w:t>
            </w:r>
          </w:p>
        </w:tc>
        <w:tc>
          <w:tcPr>
            <w:tcW w:w="12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" w:line="211" w:lineRule="exact"/>
              <w:ind w:left="494"/>
              <w:rPr>
                <w:color w:val="131313"/>
                <w:spacing w:val="-2"/>
                <w:w w:val="95"/>
                <w:sz w:val="19"/>
                <w:szCs w:val="19"/>
              </w:rPr>
            </w:pPr>
            <w:r>
              <w:rPr>
                <w:color w:val="131313"/>
                <w:spacing w:val="-2"/>
                <w:w w:val="95"/>
                <w:sz w:val="19"/>
                <w:szCs w:val="19"/>
              </w:rPr>
              <w:t>PT/FT</w:t>
            </w:r>
          </w:p>
        </w:tc>
        <w:tc>
          <w:tcPr>
            <w:tcW w:w="11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" w:line="211" w:lineRule="exact"/>
              <w:ind w:right="86"/>
              <w:jc w:val="right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spacing w:val="-2"/>
                <w:sz w:val="19"/>
                <w:szCs w:val="19"/>
              </w:rPr>
              <w:t>Concorso</w:t>
            </w:r>
          </w:p>
        </w:tc>
        <w:tc>
          <w:tcPr>
            <w:tcW w:w="1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" w:line="211" w:lineRule="exact"/>
              <w:ind w:left="3" w:right="105"/>
              <w:jc w:val="center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spacing w:val="-2"/>
                <w:sz w:val="19"/>
                <w:szCs w:val="19"/>
              </w:rPr>
              <w:t>Selezione</w:t>
            </w:r>
          </w:p>
        </w:tc>
        <w:tc>
          <w:tcPr>
            <w:tcW w:w="10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line="213" w:lineRule="exact"/>
              <w:ind w:left="154"/>
              <w:jc w:val="center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spacing w:val="-2"/>
                <w:sz w:val="19"/>
                <w:szCs w:val="19"/>
              </w:rPr>
              <w:t>Legge</w:t>
            </w:r>
          </w:p>
        </w:tc>
      </w:tr>
      <w:tr w:rsidR="00FE0089">
        <w:trPr>
          <w:trHeight w:val="315"/>
        </w:trPr>
        <w:tc>
          <w:tcPr>
            <w:tcW w:w="7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ind w:right="124"/>
              <w:jc w:val="right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spacing w:val="-2"/>
                <w:sz w:val="19"/>
                <w:szCs w:val="19"/>
              </w:rPr>
              <w:t>pubblico</w:t>
            </w:r>
          </w:p>
        </w:tc>
        <w:tc>
          <w:tcPr>
            <w:tcW w:w="1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ind w:right="105"/>
              <w:jc w:val="center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w w:val="90"/>
                <w:sz w:val="19"/>
                <w:szCs w:val="19"/>
              </w:rPr>
              <w:t>Centro</w:t>
            </w:r>
            <w:r>
              <w:rPr>
                <w:color w:val="212121"/>
                <w:spacing w:val="1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2"/>
                <w:sz w:val="19"/>
                <w:szCs w:val="19"/>
              </w:rPr>
              <w:t>impiego</w:t>
            </w:r>
          </w:p>
        </w:tc>
        <w:tc>
          <w:tcPr>
            <w:tcW w:w="10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0089" w:rsidRDefault="00983665">
            <w:pPr>
              <w:pStyle w:val="TableParagraph"/>
              <w:kinsoku w:val="0"/>
              <w:overflowPunct w:val="0"/>
              <w:ind w:left="201"/>
              <w:rPr>
                <w:color w:val="212121"/>
                <w:spacing w:val="-8"/>
                <w:sz w:val="19"/>
                <w:szCs w:val="19"/>
              </w:rPr>
            </w:pPr>
            <w:r>
              <w:rPr>
                <w:color w:val="212121"/>
                <w:sz w:val="19"/>
                <w:szCs w:val="19"/>
              </w:rPr>
              <w:t>n.</w:t>
            </w:r>
            <w:r>
              <w:rPr>
                <w:color w:val="212121"/>
                <w:spacing w:val="-20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8"/>
                <w:sz w:val="19"/>
                <w:szCs w:val="19"/>
              </w:rPr>
              <w:t>68/1999</w:t>
            </w:r>
          </w:p>
        </w:tc>
      </w:tr>
    </w:tbl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i/>
          <w:iCs/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spacing w:before="151"/>
        <w:rPr>
          <w:i/>
          <w:iCs/>
          <w:sz w:val="23"/>
          <w:szCs w:val="23"/>
        </w:rPr>
      </w:pPr>
    </w:p>
    <w:p w:rsidR="00FE0089" w:rsidRDefault="00983665">
      <w:pPr>
        <w:pStyle w:val="Corpotesto"/>
        <w:kinsoku w:val="0"/>
        <w:overflowPunct w:val="0"/>
        <w:ind w:left="203" w:right="78"/>
        <w:jc w:val="center"/>
        <w:rPr>
          <w:color w:val="131313"/>
          <w:spacing w:val="-8"/>
          <w:w w:val="105"/>
          <w:position w:val="1"/>
          <w:sz w:val="23"/>
          <w:szCs w:val="23"/>
        </w:rPr>
      </w:pPr>
      <w:r>
        <w:rPr>
          <w:color w:val="131313"/>
          <w:spacing w:val="-8"/>
          <w:w w:val="105"/>
          <w:sz w:val="6"/>
          <w:szCs w:val="6"/>
        </w:rPr>
        <w:t>-</w:t>
      </w:r>
      <w:r>
        <w:rPr>
          <w:b/>
          <w:bCs/>
          <w:color w:val="131313"/>
          <w:spacing w:val="-8"/>
          <w:w w:val="105"/>
          <w:position w:val="1"/>
          <w:sz w:val="23"/>
          <w:szCs w:val="23"/>
        </w:rPr>
        <w:t>A</w:t>
      </w:r>
      <w:r>
        <w:rPr>
          <w:color w:val="131313"/>
          <w:spacing w:val="-8"/>
          <w:w w:val="105"/>
          <w:sz w:val="6"/>
          <w:szCs w:val="6"/>
        </w:rPr>
        <w:t>--</w:t>
      </w:r>
      <w:r>
        <w:rPr>
          <w:color w:val="131313"/>
          <w:spacing w:val="-7"/>
          <w:sz w:val="6"/>
          <w:szCs w:val="6"/>
        </w:rPr>
        <w:t xml:space="preserve"> </w:t>
      </w:r>
      <w:r>
        <w:rPr>
          <w:b/>
          <w:bCs/>
          <w:color w:val="131313"/>
          <w:spacing w:val="-8"/>
          <w:w w:val="105"/>
          <w:position w:val="1"/>
          <w:sz w:val="23"/>
          <w:szCs w:val="23"/>
        </w:rPr>
        <w:t>N</w:t>
      </w:r>
      <w:r>
        <w:rPr>
          <w:color w:val="131313"/>
          <w:spacing w:val="-8"/>
          <w:w w:val="105"/>
          <w:sz w:val="6"/>
          <w:szCs w:val="6"/>
        </w:rPr>
        <w:t>-</w:t>
      </w:r>
      <w:r>
        <w:rPr>
          <w:color w:val="131313"/>
          <w:spacing w:val="6"/>
          <w:w w:val="105"/>
          <w:sz w:val="6"/>
          <w:szCs w:val="6"/>
        </w:rPr>
        <w:t xml:space="preserve"> </w:t>
      </w:r>
      <w:r>
        <w:rPr>
          <w:b/>
          <w:bCs/>
          <w:color w:val="131313"/>
          <w:spacing w:val="-154"/>
          <w:w w:val="104"/>
          <w:position w:val="1"/>
          <w:sz w:val="23"/>
          <w:szCs w:val="23"/>
        </w:rPr>
        <w:t>N</w:t>
      </w:r>
      <w:r>
        <w:rPr>
          <w:rFonts w:ascii="Times New Roman" w:hAnsi="Times New Roman" w:cs="Times New Roman"/>
          <w:color w:val="131313"/>
          <w:w w:val="105"/>
          <w:sz w:val="7"/>
          <w:szCs w:val="7"/>
        </w:rPr>
        <w:t>-</w:t>
      </w:r>
      <w:r>
        <w:rPr>
          <w:rFonts w:ascii="Times New Roman" w:hAnsi="Times New Roman" w:cs="Times New Roman"/>
          <w:color w:val="131313"/>
          <w:spacing w:val="51"/>
          <w:w w:val="105"/>
          <w:sz w:val="7"/>
          <w:szCs w:val="7"/>
        </w:rPr>
        <w:t xml:space="preserve"> </w:t>
      </w:r>
      <w:r>
        <w:rPr>
          <w:color w:val="131313"/>
          <w:spacing w:val="-8"/>
          <w:w w:val="105"/>
          <w:sz w:val="6"/>
          <w:szCs w:val="6"/>
        </w:rPr>
        <w:t>-</w:t>
      </w:r>
      <w:r>
        <w:rPr>
          <w:color w:val="131313"/>
          <w:spacing w:val="7"/>
          <w:w w:val="105"/>
          <w:sz w:val="6"/>
          <w:szCs w:val="6"/>
        </w:rPr>
        <w:t xml:space="preserve"> </w:t>
      </w:r>
      <w:r>
        <w:rPr>
          <w:b/>
          <w:bCs/>
          <w:color w:val="131313"/>
          <w:spacing w:val="-124"/>
          <w:w w:val="104"/>
          <w:position w:val="1"/>
          <w:sz w:val="23"/>
          <w:szCs w:val="23"/>
        </w:rPr>
        <w:t>O</w:t>
      </w:r>
      <w:r>
        <w:rPr>
          <w:rFonts w:ascii="Times New Roman" w:hAnsi="Times New Roman" w:cs="Times New Roman"/>
          <w:color w:val="131313"/>
          <w:w w:val="105"/>
          <w:sz w:val="7"/>
          <w:szCs w:val="7"/>
        </w:rPr>
        <w:t>-</w:t>
      </w:r>
      <w:r>
        <w:rPr>
          <w:rFonts w:ascii="Times New Roman" w:hAnsi="Times New Roman" w:cs="Times New Roman"/>
          <w:color w:val="131313"/>
          <w:spacing w:val="36"/>
          <w:w w:val="105"/>
          <w:sz w:val="7"/>
          <w:szCs w:val="7"/>
        </w:rPr>
        <w:t xml:space="preserve">  </w:t>
      </w:r>
      <w:r>
        <w:rPr>
          <w:color w:val="131313"/>
          <w:spacing w:val="-8"/>
          <w:w w:val="105"/>
          <w:position w:val="1"/>
          <w:sz w:val="23"/>
          <w:szCs w:val="23"/>
        </w:rPr>
        <w:t>2026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806"/>
        <w:gridCol w:w="1813"/>
        <w:gridCol w:w="1257"/>
        <w:gridCol w:w="990"/>
        <w:gridCol w:w="1358"/>
        <w:gridCol w:w="1445"/>
        <w:gridCol w:w="903"/>
        <w:gridCol w:w="903"/>
        <w:gridCol w:w="896"/>
        <w:gridCol w:w="1438"/>
      </w:tblGrid>
      <w:tr w:rsidR="00FE0089">
        <w:trPr>
          <w:trHeight w:val="187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149"/>
              <w:rPr>
                <w:sz w:val="19"/>
                <w:szCs w:val="19"/>
              </w:rPr>
            </w:pPr>
          </w:p>
          <w:p w:rsidR="00FE0089" w:rsidRDefault="00983665">
            <w:pPr>
              <w:pStyle w:val="TableParagraph"/>
              <w:kinsoku w:val="0"/>
              <w:overflowPunct w:val="0"/>
              <w:ind w:left="127"/>
              <w:rPr>
                <w:color w:val="212121"/>
                <w:spacing w:val="-4"/>
                <w:sz w:val="19"/>
                <w:szCs w:val="19"/>
              </w:rPr>
            </w:pPr>
            <w:proofErr w:type="spellStart"/>
            <w:r>
              <w:rPr>
                <w:color w:val="212121"/>
                <w:spacing w:val="-4"/>
                <w:sz w:val="19"/>
                <w:szCs w:val="19"/>
              </w:rPr>
              <w:t>Cat</w:t>
            </w:r>
            <w:proofErr w:type="spellEnd"/>
            <w:r>
              <w:rPr>
                <w:color w:val="212121"/>
                <w:spacing w:val="-4"/>
                <w:sz w:val="19"/>
                <w:szCs w:val="19"/>
              </w:rPr>
              <w:t>.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142"/>
              <w:rPr>
                <w:sz w:val="19"/>
                <w:szCs w:val="19"/>
              </w:rPr>
            </w:pPr>
          </w:p>
          <w:p w:rsidR="00FE0089" w:rsidRDefault="00983665">
            <w:pPr>
              <w:pStyle w:val="TableParagraph"/>
              <w:kinsoku w:val="0"/>
              <w:overflowPunct w:val="0"/>
              <w:ind w:left="670"/>
              <w:rPr>
                <w:color w:val="131313"/>
                <w:spacing w:val="-6"/>
                <w:sz w:val="19"/>
                <w:szCs w:val="19"/>
              </w:rPr>
            </w:pPr>
            <w:r>
              <w:rPr>
                <w:color w:val="131313"/>
                <w:spacing w:val="-6"/>
                <w:sz w:val="19"/>
                <w:szCs w:val="19"/>
              </w:rPr>
              <w:t>Profilo</w:t>
            </w:r>
            <w:r>
              <w:rPr>
                <w:color w:val="131313"/>
                <w:spacing w:val="-9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6"/>
                <w:sz w:val="19"/>
                <w:szCs w:val="19"/>
              </w:rPr>
              <w:t>professionale</w:t>
            </w:r>
            <w:r>
              <w:rPr>
                <w:color w:val="212121"/>
                <w:spacing w:val="17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6"/>
                <w:sz w:val="19"/>
                <w:szCs w:val="19"/>
              </w:rPr>
              <w:t>da</w:t>
            </w:r>
            <w:r>
              <w:rPr>
                <w:color w:val="131313"/>
                <w:spacing w:val="-13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6"/>
                <w:sz w:val="19"/>
                <w:szCs w:val="19"/>
              </w:rPr>
              <w:t>coprire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127"/>
              <w:rPr>
                <w:sz w:val="19"/>
                <w:szCs w:val="19"/>
              </w:rPr>
            </w:pPr>
          </w:p>
          <w:p w:rsidR="00FE0089" w:rsidRDefault="00983665">
            <w:pPr>
              <w:pStyle w:val="TableParagraph"/>
              <w:kinsoku w:val="0"/>
              <w:overflowPunct w:val="0"/>
              <w:spacing w:before="1"/>
              <w:ind w:left="597"/>
              <w:rPr>
                <w:color w:val="131313"/>
                <w:spacing w:val="-2"/>
                <w:sz w:val="19"/>
                <w:szCs w:val="19"/>
              </w:rPr>
            </w:pPr>
            <w:r>
              <w:rPr>
                <w:color w:val="131313"/>
                <w:spacing w:val="-2"/>
                <w:sz w:val="19"/>
                <w:szCs w:val="19"/>
              </w:rPr>
              <w:t>Servizio</w:t>
            </w:r>
          </w:p>
        </w:tc>
        <w:tc>
          <w:tcPr>
            <w:tcW w:w="1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127"/>
              <w:rPr>
                <w:sz w:val="19"/>
                <w:szCs w:val="19"/>
              </w:rPr>
            </w:pPr>
          </w:p>
          <w:p w:rsidR="00FE0089" w:rsidRDefault="00983665">
            <w:pPr>
              <w:pStyle w:val="TableParagraph"/>
              <w:kinsoku w:val="0"/>
              <w:overflowPunct w:val="0"/>
              <w:spacing w:before="1"/>
              <w:ind w:left="403"/>
              <w:rPr>
                <w:color w:val="212121"/>
                <w:spacing w:val="-2"/>
                <w:w w:val="95"/>
                <w:sz w:val="19"/>
                <w:szCs w:val="19"/>
              </w:rPr>
            </w:pPr>
            <w:r>
              <w:rPr>
                <w:color w:val="212121"/>
                <w:spacing w:val="-2"/>
                <w:w w:val="95"/>
                <w:sz w:val="19"/>
                <w:szCs w:val="19"/>
              </w:rPr>
              <w:t>PT/FT</w:t>
            </w:r>
          </w:p>
        </w:tc>
        <w:tc>
          <w:tcPr>
            <w:tcW w:w="6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line="167" w:lineRule="exact"/>
              <w:ind w:left="10"/>
              <w:jc w:val="center"/>
              <w:rPr>
                <w:color w:val="131313"/>
                <w:spacing w:val="-6"/>
                <w:sz w:val="19"/>
                <w:szCs w:val="19"/>
              </w:rPr>
            </w:pPr>
            <w:r>
              <w:rPr>
                <w:color w:val="131313"/>
                <w:spacing w:val="-6"/>
                <w:sz w:val="19"/>
                <w:szCs w:val="19"/>
              </w:rPr>
              <w:t>Modalità</w:t>
            </w:r>
            <w:r>
              <w:rPr>
                <w:color w:val="131313"/>
                <w:spacing w:val="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6"/>
                <w:sz w:val="19"/>
                <w:szCs w:val="19"/>
              </w:rPr>
              <w:t>di</w:t>
            </w:r>
            <w:r>
              <w:rPr>
                <w:color w:val="131313"/>
                <w:spacing w:val="-24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6"/>
                <w:sz w:val="19"/>
                <w:szCs w:val="19"/>
              </w:rPr>
              <w:t>reclutamento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86"/>
              <w:ind w:left="25"/>
              <w:jc w:val="center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spacing w:val="-2"/>
                <w:sz w:val="19"/>
                <w:szCs w:val="19"/>
              </w:rPr>
              <w:t>Tempi</w:t>
            </w:r>
          </w:p>
          <w:p w:rsidR="00FE0089" w:rsidRDefault="00983665">
            <w:pPr>
              <w:pStyle w:val="TableParagraph"/>
              <w:kinsoku w:val="0"/>
              <w:overflowPunct w:val="0"/>
              <w:spacing w:before="5" w:line="244" w:lineRule="auto"/>
              <w:ind w:left="25" w:right="7"/>
              <w:jc w:val="center"/>
              <w:rPr>
                <w:color w:val="131313"/>
                <w:spacing w:val="-2"/>
                <w:sz w:val="19"/>
                <w:szCs w:val="19"/>
              </w:rPr>
            </w:pPr>
            <w:r>
              <w:rPr>
                <w:color w:val="212121"/>
                <w:spacing w:val="-6"/>
                <w:sz w:val="19"/>
                <w:szCs w:val="19"/>
              </w:rPr>
              <w:t>di</w:t>
            </w:r>
            <w:r>
              <w:rPr>
                <w:color w:val="212121"/>
                <w:spacing w:val="-22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6"/>
                <w:sz w:val="19"/>
                <w:szCs w:val="19"/>
              </w:rPr>
              <w:t xml:space="preserve">attivazione </w:t>
            </w:r>
            <w:r>
              <w:rPr>
                <w:color w:val="131313"/>
                <w:spacing w:val="-2"/>
                <w:sz w:val="19"/>
                <w:szCs w:val="19"/>
              </w:rPr>
              <w:t>procedura</w:t>
            </w:r>
          </w:p>
        </w:tc>
      </w:tr>
      <w:tr w:rsidR="00FE0089">
        <w:trPr>
          <w:trHeight w:val="591"/>
        </w:trPr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Corpotesto"/>
              <w:kinsoku w:val="0"/>
              <w:overflowPunct w:val="0"/>
              <w:ind w:left="203" w:right="78"/>
              <w:jc w:val="center"/>
              <w:rPr>
                <w:color w:val="131313"/>
                <w:spacing w:val="-8"/>
                <w:w w:val="105"/>
                <w:position w:val="1"/>
                <w:sz w:val="2"/>
                <w:szCs w:val="2"/>
              </w:rPr>
            </w:pPr>
          </w:p>
        </w:tc>
        <w:tc>
          <w:tcPr>
            <w:tcW w:w="38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Corpotesto"/>
              <w:kinsoku w:val="0"/>
              <w:overflowPunct w:val="0"/>
              <w:ind w:left="203" w:right="78"/>
              <w:jc w:val="center"/>
              <w:rPr>
                <w:color w:val="131313"/>
                <w:spacing w:val="-8"/>
                <w:w w:val="105"/>
                <w:position w:val="1"/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Corpotesto"/>
              <w:kinsoku w:val="0"/>
              <w:overflowPunct w:val="0"/>
              <w:ind w:left="203" w:right="78"/>
              <w:jc w:val="center"/>
              <w:rPr>
                <w:color w:val="131313"/>
                <w:spacing w:val="-8"/>
                <w:w w:val="105"/>
                <w:position w:val="1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Corpotesto"/>
              <w:kinsoku w:val="0"/>
              <w:overflowPunct w:val="0"/>
              <w:ind w:left="203" w:right="78"/>
              <w:jc w:val="center"/>
              <w:rPr>
                <w:color w:val="131313"/>
                <w:spacing w:val="-8"/>
                <w:w w:val="105"/>
                <w:position w:val="1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31" w:line="220" w:lineRule="atLeast"/>
              <w:ind w:left="159" w:right="87" w:hanging="41"/>
              <w:rPr>
                <w:color w:val="313131"/>
                <w:spacing w:val="-2"/>
                <w:sz w:val="19"/>
                <w:szCs w:val="19"/>
              </w:rPr>
            </w:pPr>
            <w:r>
              <w:rPr>
                <w:color w:val="313131"/>
                <w:spacing w:val="-8"/>
                <w:sz w:val="19"/>
                <w:szCs w:val="19"/>
              </w:rPr>
              <w:t xml:space="preserve">Concorso </w:t>
            </w:r>
            <w:r>
              <w:rPr>
                <w:color w:val="313131"/>
                <w:spacing w:val="-2"/>
                <w:sz w:val="19"/>
                <w:szCs w:val="19"/>
              </w:rPr>
              <w:t>pubblico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11" w:line="230" w:lineRule="atLeast"/>
              <w:ind w:left="82" w:right="57" w:firstLine="224"/>
              <w:rPr>
                <w:color w:val="212121"/>
                <w:spacing w:val="-8"/>
                <w:sz w:val="19"/>
                <w:szCs w:val="19"/>
              </w:rPr>
            </w:pPr>
            <w:r>
              <w:rPr>
                <w:color w:val="131313"/>
                <w:spacing w:val="-2"/>
                <w:sz w:val="19"/>
                <w:szCs w:val="19"/>
              </w:rPr>
              <w:t xml:space="preserve">Selezione </w:t>
            </w:r>
            <w:r>
              <w:rPr>
                <w:color w:val="131313"/>
                <w:spacing w:val="-8"/>
                <w:sz w:val="19"/>
                <w:szCs w:val="19"/>
              </w:rPr>
              <w:t>Centro</w:t>
            </w:r>
            <w:r>
              <w:rPr>
                <w:color w:val="131313"/>
                <w:spacing w:val="-10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8"/>
                <w:sz w:val="19"/>
                <w:szCs w:val="19"/>
              </w:rPr>
              <w:t>impiego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29"/>
              <w:ind w:left="474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spacing w:val="-2"/>
                <w:sz w:val="19"/>
                <w:szCs w:val="19"/>
              </w:rPr>
              <w:t>Legge</w:t>
            </w:r>
          </w:p>
          <w:p w:rsidR="00FE0089" w:rsidRDefault="00983665">
            <w:pPr>
              <w:pStyle w:val="TableParagraph"/>
              <w:kinsoku w:val="0"/>
              <w:overflowPunct w:val="0"/>
              <w:spacing w:before="13" w:line="211" w:lineRule="exact"/>
              <w:ind w:left="324"/>
              <w:rPr>
                <w:color w:val="212121"/>
                <w:spacing w:val="-2"/>
                <w:sz w:val="19"/>
                <w:szCs w:val="19"/>
              </w:rPr>
            </w:pPr>
            <w:r>
              <w:rPr>
                <w:color w:val="212121"/>
                <w:sz w:val="19"/>
                <w:szCs w:val="19"/>
              </w:rPr>
              <w:t>n.</w:t>
            </w:r>
            <w:r>
              <w:rPr>
                <w:color w:val="212121"/>
                <w:spacing w:val="-13"/>
                <w:sz w:val="19"/>
                <w:szCs w:val="19"/>
              </w:rPr>
              <w:t xml:space="preserve"> </w:t>
            </w:r>
            <w:r>
              <w:rPr>
                <w:color w:val="212121"/>
                <w:spacing w:val="-2"/>
                <w:sz w:val="19"/>
                <w:szCs w:val="19"/>
              </w:rPr>
              <w:t>68/1999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4" w:line="244" w:lineRule="auto"/>
              <w:ind w:left="207" w:right="51" w:hanging="139"/>
              <w:rPr>
                <w:color w:val="131313"/>
                <w:sz w:val="19"/>
                <w:szCs w:val="19"/>
              </w:rPr>
            </w:pPr>
            <w:r>
              <w:rPr>
                <w:color w:val="131313"/>
                <w:spacing w:val="-6"/>
                <w:sz w:val="19"/>
                <w:szCs w:val="19"/>
              </w:rPr>
              <w:t xml:space="preserve">Progressi </w:t>
            </w:r>
            <w:proofErr w:type="spellStart"/>
            <w:r>
              <w:rPr>
                <w:color w:val="131313"/>
                <w:sz w:val="19"/>
                <w:szCs w:val="19"/>
              </w:rPr>
              <w:t>one</w:t>
            </w:r>
            <w:proofErr w:type="spellEnd"/>
            <w:r>
              <w:rPr>
                <w:color w:val="131313"/>
                <w:spacing w:val="-19"/>
                <w:sz w:val="19"/>
                <w:szCs w:val="19"/>
              </w:rPr>
              <w:t xml:space="preserve"> </w:t>
            </w:r>
            <w:r>
              <w:rPr>
                <w:color w:val="131313"/>
                <w:sz w:val="19"/>
                <w:szCs w:val="19"/>
              </w:rPr>
              <w:t>di</w:t>
            </w:r>
          </w:p>
          <w:p w:rsidR="00FE0089" w:rsidRDefault="00983665">
            <w:pPr>
              <w:pStyle w:val="TableParagraph"/>
              <w:kinsoku w:val="0"/>
              <w:overflowPunct w:val="0"/>
              <w:spacing w:before="9" w:line="103" w:lineRule="exact"/>
              <w:ind w:left="148"/>
              <w:rPr>
                <w:color w:val="313131"/>
                <w:spacing w:val="-2"/>
                <w:sz w:val="19"/>
                <w:szCs w:val="19"/>
              </w:rPr>
            </w:pPr>
            <w:r>
              <w:rPr>
                <w:color w:val="313131"/>
                <w:spacing w:val="-2"/>
                <w:sz w:val="19"/>
                <w:szCs w:val="19"/>
              </w:rPr>
              <w:t>carriera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19"/>
              <w:rPr>
                <w:sz w:val="19"/>
                <w:szCs w:val="19"/>
              </w:rPr>
            </w:pPr>
          </w:p>
          <w:p w:rsidR="00FE0089" w:rsidRDefault="00983665">
            <w:pPr>
              <w:pStyle w:val="TableParagraph"/>
              <w:kinsoku w:val="0"/>
              <w:overflowPunct w:val="0"/>
              <w:ind w:left="197"/>
              <w:rPr>
                <w:color w:val="131313"/>
                <w:spacing w:val="-2"/>
                <w:sz w:val="19"/>
                <w:szCs w:val="19"/>
              </w:rPr>
            </w:pPr>
            <w:proofErr w:type="spellStart"/>
            <w:r>
              <w:rPr>
                <w:color w:val="131313"/>
                <w:spacing w:val="-2"/>
                <w:sz w:val="19"/>
                <w:szCs w:val="19"/>
              </w:rPr>
              <w:t>Stabil</w:t>
            </w:r>
            <w:proofErr w:type="spellEnd"/>
            <w:r>
              <w:rPr>
                <w:color w:val="131313"/>
                <w:spacing w:val="-2"/>
                <w:sz w:val="19"/>
                <w:szCs w:val="19"/>
              </w:rPr>
              <w:t>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spacing w:before="139"/>
            </w:pPr>
          </w:p>
          <w:p w:rsidR="00FE0089" w:rsidRDefault="00983665">
            <w:pPr>
              <w:pStyle w:val="TableParagraph"/>
              <w:kinsoku w:val="0"/>
              <w:overflowPunct w:val="0"/>
              <w:spacing w:line="157" w:lineRule="exact"/>
              <w:ind w:left="147"/>
              <w:rPr>
                <w:color w:val="565656"/>
                <w:spacing w:val="-2"/>
                <w:w w:val="90"/>
              </w:rPr>
            </w:pPr>
            <w:r>
              <w:rPr>
                <w:color w:val="565656"/>
                <w:spacing w:val="-2"/>
                <w:w w:val="90"/>
              </w:rPr>
              <w:t>...........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Corpotesto"/>
              <w:kinsoku w:val="0"/>
              <w:overflowPunct w:val="0"/>
              <w:ind w:left="203" w:right="78"/>
              <w:jc w:val="center"/>
              <w:rPr>
                <w:color w:val="131313"/>
                <w:spacing w:val="-8"/>
                <w:w w:val="105"/>
                <w:position w:val="1"/>
                <w:sz w:val="2"/>
                <w:szCs w:val="2"/>
              </w:rPr>
            </w:pPr>
          </w:p>
        </w:tc>
      </w:tr>
      <w:tr w:rsidR="00FE0089">
        <w:trPr>
          <w:trHeight w:val="577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089">
        <w:trPr>
          <w:trHeight w:val="497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089">
        <w:trPr>
          <w:trHeight w:val="497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089">
        <w:trPr>
          <w:trHeight w:val="490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089">
        <w:trPr>
          <w:trHeight w:val="490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089">
        <w:trPr>
          <w:trHeight w:val="483"/>
        </w:trPr>
        <w:tc>
          <w:tcPr>
            <w:tcW w:w="13913" w:type="dxa"/>
            <w:gridSpan w:val="10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FE0089" w:rsidRDefault="00983665">
            <w:pPr>
              <w:pStyle w:val="TableParagraph"/>
              <w:kinsoku w:val="0"/>
              <w:overflowPunct w:val="0"/>
              <w:spacing w:before="144"/>
              <w:ind w:right="181"/>
              <w:jc w:val="right"/>
              <w:rPr>
                <w:color w:val="131313"/>
                <w:spacing w:val="-2"/>
                <w:w w:val="105"/>
                <w:sz w:val="19"/>
                <w:szCs w:val="19"/>
              </w:rPr>
            </w:pPr>
            <w:r>
              <w:rPr>
                <w:color w:val="131313"/>
                <w:w w:val="105"/>
                <w:sz w:val="19"/>
                <w:szCs w:val="19"/>
              </w:rPr>
              <w:t>COSTO</w:t>
            </w:r>
            <w:r>
              <w:rPr>
                <w:color w:val="131313"/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  <w:szCs w:val="19"/>
              </w:rPr>
              <w:t>COMPLESSIVO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089" w:rsidRDefault="00FE00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0089" w:rsidRDefault="00FE0089">
      <w:pPr>
        <w:rPr>
          <w:color w:val="131313"/>
          <w:spacing w:val="-8"/>
          <w:w w:val="105"/>
          <w:position w:val="1"/>
          <w:sz w:val="23"/>
          <w:szCs w:val="23"/>
        </w:rPr>
        <w:sectPr w:rsidR="00FE0089">
          <w:type w:val="continuous"/>
          <w:pgSz w:w="16840" w:h="11920" w:orient="landscape"/>
          <w:pgMar w:top="700" w:right="340" w:bottom="280" w:left="880" w:header="720" w:footer="720" w:gutter="0"/>
          <w:cols w:space="720" w:equalWidth="0">
            <w:col w:w="15620"/>
          </w:cols>
          <w:noEndnote/>
        </w:sectPr>
      </w:pPr>
    </w:p>
    <w:p w:rsidR="00FE0089" w:rsidRDefault="00606DBB">
      <w:pPr>
        <w:pStyle w:val="Corpotesto"/>
        <w:kinsoku w:val="0"/>
        <w:overflowPunct w:val="0"/>
        <w:spacing w:before="207"/>
        <w:ind w:left="203"/>
        <w:jc w:val="center"/>
        <w:rPr>
          <w:color w:val="212121"/>
          <w:spacing w:val="-4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280035</wp:posOffset>
                </wp:positionV>
                <wp:extent cx="9825990" cy="2567940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5990" cy="256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9"/>
                              <w:gridCol w:w="3792"/>
                              <w:gridCol w:w="1806"/>
                              <w:gridCol w:w="1264"/>
                              <w:gridCol w:w="997"/>
                              <w:gridCol w:w="1351"/>
                              <w:gridCol w:w="1438"/>
                              <w:gridCol w:w="911"/>
                              <w:gridCol w:w="897"/>
                              <w:gridCol w:w="897"/>
                              <w:gridCol w:w="1439"/>
                            </w:tblGrid>
                            <w:tr w:rsidR="00FE0089">
                              <w:trPr>
                                <w:trHeight w:val="208"/>
                              </w:trPr>
                              <w:tc>
                                <w:tcPr>
                                  <w:tcW w:w="54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3"/>
                                    <w:rPr>
                                      <w:color w:val="363636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63636"/>
                                      <w:spacing w:val="-4"/>
                                      <w:sz w:val="20"/>
                                      <w:szCs w:val="20"/>
                                    </w:rPr>
                                    <w:t>Cat</w:t>
                                  </w:r>
                                  <w:proofErr w:type="spellEnd"/>
                                  <w:r>
                                    <w:rPr>
                                      <w:color w:val="363636"/>
                                      <w:spacing w:val="-4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59"/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90"/>
                                      <w:sz w:val="20"/>
                                      <w:szCs w:val="20"/>
                                    </w:rPr>
                                    <w:t>Profilo</w:t>
                                  </w:r>
                                  <w:r>
                                    <w:rPr>
                                      <w:color w:val="212121"/>
                                      <w:spacing w:val="-8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  <w:sz w:val="20"/>
                                      <w:szCs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color w:val="212121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2121"/>
                                      <w:spacing w:val="-25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coprire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06"/>
                                    <w:rPr>
                                      <w:color w:val="212121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Servizio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412"/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PT/FT</w:t>
                                  </w:r>
                                </w:p>
                              </w:tc>
                              <w:tc>
                                <w:tcPr>
                                  <w:tcW w:w="6491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 w:line="174" w:lineRule="exact"/>
                                    <w:ind w:left="37"/>
                                    <w:jc w:val="center"/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90"/>
                                      <w:sz w:val="20"/>
                                      <w:szCs w:val="20"/>
                                    </w:rPr>
                                    <w:t>Modalità</w:t>
                                  </w:r>
                                  <w:r>
                                    <w:rPr>
                                      <w:color w:val="212121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  <w:w w:val="90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color w:val="0F0F0F"/>
                                      <w:spacing w:val="-18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reclutamento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7" w:line="227" w:lineRule="exact"/>
                                    <w:ind w:left="51"/>
                                    <w:jc w:val="center"/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  <w:t>Tempi</w:t>
                                  </w: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32" w:lineRule="auto"/>
                                    <w:ind w:left="51" w:right="2"/>
                                    <w:jc w:val="center"/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>
                                    <w:rPr>
                                      <w:color w:val="212121"/>
                                      <w:spacing w:val="-18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attivazione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  <w:t>procedura</w:t>
                                  </w:r>
                                </w:p>
                              </w:tc>
                            </w:tr>
                            <w:tr w:rsidR="00FE0089">
                              <w:trPr>
                                <w:trHeight w:val="656"/>
                              </w:trPr>
                              <w:tc>
                                <w:tcPr>
                                  <w:tcW w:w="54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 w:line="232" w:lineRule="auto"/>
                                    <w:ind w:left="161" w:right="79" w:hanging="41"/>
                                    <w:rPr>
                                      <w:color w:val="212121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Concorso </w:t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sz w:val="20"/>
                                      <w:szCs w:val="20"/>
                                    </w:rPr>
                                    <w:t>pubblico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 w:line="232" w:lineRule="auto"/>
                                    <w:ind w:left="70" w:right="34" w:firstLine="224"/>
                                    <w:rPr>
                                      <w:color w:val="212121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Selezione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  <w:sz w:val="20"/>
                                      <w:szCs w:val="20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212121"/>
                                      <w:spacing w:val="-17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  <w:sz w:val="20"/>
                                      <w:szCs w:val="20"/>
                                    </w:rPr>
                                    <w:t>impiego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 w:line="227" w:lineRule="exact"/>
                                    <w:ind w:left="477"/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  <w:t>Legge</w:t>
                                  </w: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7" w:lineRule="exact"/>
                                    <w:ind w:left="334"/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0"/>
                                      <w:szCs w:val="20"/>
                                    </w:rPr>
                                    <w:t>n.</w:t>
                                  </w:r>
                                  <w:r>
                                    <w:rPr>
                                      <w:color w:val="212121"/>
                                      <w:spacing w:val="-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  <w:t>68/1999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48"/>
                                    <w:jc w:val="center"/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F0F0F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Progressi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z w:val="20"/>
                                      <w:szCs w:val="20"/>
                                    </w:rPr>
                                    <w:t>one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0"/>
                                      <w:szCs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  <w:t>carriera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6"/>
                                    <w:rPr>
                                      <w:color w:val="4B4B4B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  <w:sz w:val="20"/>
                                      <w:szCs w:val="20"/>
                                    </w:rPr>
                                    <w:t>Stabi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color w:val="4B4B4B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5" w:lineRule="exact"/>
                                    <w:ind w:left="172"/>
                                    <w:rPr>
                                      <w:rFonts w:ascii="Times New Roman" w:hAnsi="Times New Roman" w:cs="Times New Roman"/>
                                      <w:color w:val="626262"/>
                                      <w:spacing w:val="-2"/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626262"/>
                                      <w:spacing w:val="-2"/>
                                      <w:w w:val="115"/>
                                      <w:sz w:val="18"/>
                                      <w:szCs w:val="18"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089">
                              <w:trPr>
                                <w:trHeight w:val="474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0089">
                              <w:trPr>
                                <w:trHeight w:val="482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0089">
                              <w:trPr>
                                <w:trHeight w:val="49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0089">
                              <w:trPr>
                                <w:trHeight w:val="49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0089">
                              <w:trPr>
                                <w:trHeight w:val="490"/>
                              </w:trPr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0089">
                              <w:trPr>
                                <w:trHeight w:val="468"/>
                              </w:trPr>
                              <w:tc>
                                <w:tcPr>
                                  <w:tcW w:w="13902" w:type="dxa"/>
                                  <w:gridSpan w:val="10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12" w:space="0" w:color="000000"/>
                                  </w:tcBorders>
                                </w:tcPr>
                                <w:p w:rsidR="00FE0089" w:rsidRDefault="009836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6"/>
                                    <w:ind w:right="159"/>
                                    <w:jc w:val="right"/>
                                    <w:rPr>
                                      <w:color w:val="0F0F0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  <w:szCs w:val="19"/>
                                    </w:rPr>
                                    <w:t>COSTO</w:t>
                                  </w:r>
                                  <w:r>
                                    <w:rPr>
                                      <w:color w:val="212121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COMPLESSIVO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E0089" w:rsidRDefault="00FE008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0089" w:rsidRDefault="00FE0089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left:0;text-align:left;margin-left:48.8pt;margin-top:22.05pt;width:773.7pt;height:20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dDtAIAALI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9"/>
                        <w:gridCol w:w="3792"/>
                        <w:gridCol w:w="1806"/>
                        <w:gridCol w:w="1264"/>
                        <w:gridCol w:w="997"/>
                        <w:gridCol w:w="1351"/>
                        <w:gridCol w:w="1438"/>
                        <w:gridCol w:w="911"/>
                        <w:gridCol w:w="897"/>
                        <w:gridCol w:w="897"/>
                        <w:gridCol w:w="1439"/>
                      </w:tblGrid>
                      <w:tr w:rsidR="00FE0089">
                        <w:trPr>
                          <w:trHeight w:val="208"/>
                        </w:trPr>
                        <w:tc>
                          <w:tcPr>
                            <w:tcW w:w="549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spacing w:before="11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ind w:left="123"/>
                              <w:rPr>
                                <w:color w:val="363636"/>
                                <w:spacing w:val="-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363636"/>
                                <w:spacing w:val="-4"/>
                                <w:sz w:val="20"/>
                                <w:szCs w:val="20"/>
                              </w:rPr>
                              <w:t>Cat</w:t>
                            </w:r>
                            <w:proofErr w:type="spellEnd"/>
                            <w:r>
                              <w:rPr>
                                <w:color w:val="363636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92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spacing w:before="11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ind w:left="659"/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w w:val="90"/>
                                <w:sz w:val="20"/>
                                <w:szCs w:val="20"/>
                              </w:rPr>
                              <w:t>Profilo</w:t>
                            </w:r>
                            <w:r>
                              <w:rPr>
                                <w:color w:val="212121"/>
                                <w:spacing w:val="-8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  <w:sz w:val="20"/>
                                <w:szCs w:val="20"/>
                              </w:rPr>
                              <w:t>professionale</w:t>
                            </w:r>
                            <w:r>
                              <w:rPr>
                                <w:color w:val="21212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color w:val="212121"/>
                                <w:spacing w:val="-25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coprire</w:t>
                            </w:r>
                          </w:p>
                        </w:tc>
                        <w:tc>
                          <w:tcPr>
                            <w:tcW w:w="180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ind w:left="606"/>
                              <w:rPr>
                                <w:color w:val="212121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Servizio</w:t>
                            </w:r>
                          </w:p>
                        </w:tc>
                        <w:tc>
                          <w:tcPr>
                            <w:tcW w:w="1264" w:type="dxa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spacing w:before="13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412"/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PT/FT</w:t>
                            </w:r>
                          </w:p>
                        </w:tc>
                        <w:tc>
                          <w:tcPr>
                            <w:tcW w:w="6491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4" w:line="174" w:lineRule="exact"/>
                              <w:ind w:left="37"/>
                              <w:jc w:val="center"/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w w:val="90"/>
                                <w:sz w:val="20"/>
                                <w:szCs w:val="20"/>
                              </w:rPr>
                              <w:t>Modalità</w:t>
                            </w:r>
                            <w:r>
                              <w:rPr>
                                <w:color w:val="212121"/>
                                <w:spacing w:val="-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w w:val="90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color w:val="0F0F0F"/>
                                <w:spacing w:val="-18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reclutamento</w:t>
                            </w: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37" w:line="227" w:lineRule="exact"/>
                              <w:ind w:left="51"/>
                              <w:jc w:val="center"/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Tempi</w:t>
                            </w: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2" w:line="232" w:lineRule="auto"/>
                              <w:ind w:left="51" w:right="2"/>
                              <w:jc w:val="center"/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color w:val="212121"/>
                                <w:spacing w:val="-18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 xml:space="preserve">attivazione </w:t>
                            </w:r>
                            <w:r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procedura</w:t>
                            </w:r>
                          </w:p>
                        </w:tc>
                      </w:tr>
                      <w:tr w:rsidR="00FE0089">
                        <w:trPr>
                          <w:trHeight w:val="656"/>
                        </w:trPr>
                        <w:tc>
                          <w:tcPr>
                            <w:tcW w:w="54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28" w:line="232" w:lineRule="auto"/>
                              <w:ind w:left="161" w:right="79" w:hanging="41"/>
                              <w:rPr>
                                <w:color w:val="212121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 xml:space="preserve">Concorso </w:t>
                            </w:r>
                            <w:r>
                              <w:rPr>
                                <w:color w:val="212121"/>
                                <w:spacing w:val="-5"/>
                                <w:sz w:val="20"/>
                                <w:szCs w:val="20"/>
                              </w:rPr>
                              <w:t>pubblico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28" w:line="232" w:lineRule="auto"/>
                              <w:ind w:left="70" w:right="34" w:firstLine="224"/>
                              <w:rPr>
                                <w:color w:val="212121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 xml:space="preserve">Selezione </w:t>
                            </w:r>
                            <w:r>
                              <w:rPr>
                                <w:color w:val="212121"/>
                                <w:w w:val="90"/>
                                <w:sz w:val="20"/>
                                <w:szCs w:val="20"/>
                              </w:rPr>
                              <w:t>Centro</w:t>
                            </w:r>
                            <w:r>
                              <w:rPr>
                                <w:color w:val="212121"/>
                                <w:spacing w:val="-17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  <w:sz w:val="20"/>
                                <w:szCs w:val="20"/>
                              </w:rPr>
                              <w:t>impiego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22" w:line="227" w:lineRule="exact"/>
                              <w:ind w:left="477"/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Legge</w:t>
                            </w: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227" w:lineRule="exact"/>
                              <w:ind w:left="334"/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0"/>
                                <w:szCs w:val="20"/>
                              </w:rPr>
                              <w:t>n.</w:t>
                            </w:r>
                            <w:r>
                              <w:rPr>
                                <w:color w:val="212121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68/1999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48"/>
                              <w:jc w:val="center"/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F0F0F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 xml:space="preserve">Progressi </w:t>
                            </w:r>
                            <w:proofErr w:type="spellStart"/>
                            <w:r>
                              <w:rPr>
                                <w:color w:val="212121"/>
                                <w:sz w:val="20"/>
                                <w:szCs w:val="20"/>
                              </w:rPr>
                              <w:t>one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carriera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ind w:left="206"/>
                              <w:rPr>
                                <w:color w:val="4B4B4B"/>
                                <w:spacing w:val="-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Stabi</w:t>
                            </w:r>
                            <w:r>
                              <w:rPr>
                                <w:color w:val="4B4B4B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color w:val="4B4B4B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line="155" w:lineRule="exact"/>
                              <w:ind w:left="172"/>
                              <w:rPr>
                                <w:rFonts w:ascii="Times New Roman" w:hAnsi="Times New Roman" w:cs="Times New Roman"/>
                                <w:color w:val="626262"/>
                                <w:spacing w:val="-2"/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26262"/>
                                <w:spacing w:val="-2"/>
                                <w:w w:val="115"/>
                                <w:sz w:val="18"/>
                                <w:szCs w:val="18"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089">
                        <w:trPr>
                          <w:trHeight w:val="474"/>
                        </w:trPr>
                        <w:tc>
                          <w:tcPr>
                            <w:tcW w:w="54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0089">
                        <w:trPr>
                          <w:trHeight w:val="482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0089">
                        <w:trPr>
                          <w:trHeight w:val="49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0089">
                        <w:trPr>
                          <w:trHeight w:val="49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0089">
                        <w:trPr>
                          <w:trHeight w:val="490"/>
                        </w:trPr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0089">
                        <w:trPr>
                          <w:trHeight w:val="468"/>
                        </w:trPr>
                        <w:tc>
                          <w:tcPr>
                            <w:tcW w:w="13902" w:type="dxa"/>
                            <w:gridSpan w:val="10"/>
                            <w:tcBorders>
                              <w:top w:val="single" w:sz="12" w:space="0" w:color="000000"/>
                              <w:left w:val="none" w:sz="6" w:space="0" w:color="auto"/>
                              <w:bottom w:val="none" w:sz="6" w:space="0" w:color="auto"/>
                              <w:right w:val="single" w:sz="12" w:space="0" w:color="000000"/>
                            </w:tcBorders>
                          </w:tcPr>
                          <w:p w:rsidR="00FE0089" w:rsidRDefault="00983665">
                            <w:pPr>
                              <w:pStyle w:val="TableParagraph"/>
                              <w:kinsoku w:val="0"/>
                              <w:overflowPunct w:val="0"/>
                              <w:spacing w:before="146"/>
                              <w:ind w:right="159"/>
                              <w:jc w:val="right"/>
                              <w:rPr>
                                <w:color w:val="0F0F0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9"/>
                                <w:szCs w:val="19"/>
                              </w:rPr>
                              <w:t>COSTO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COMPLESSIVO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E0089" w:rsidRDefault="00FE008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E0089" w:rsidRDefault="00FE0089">
                      <w:pPr>
                        <w:pStyle w:val="Corpotesto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3665">
        <w:rPr>
          <w:color w:val="212121"/>
          <w:spacing w:val="-63"/>
          <w:position w:val="-4"/>
          <w:sz w:val="22"/>
          <w:szCs w:val="22"/>
        </w:rPr>
        <w:t>-</w:t>
      </w:r>
      <w:r w:rsidR="00983665">
        <w:rPr>
          <w:b/>
          <w:bCs/>
          <w:color w:val="212121"/>
          <w:sz w:val="23"/>
          <w:szCs w:val="23"/>
        </w:rPr>
        <w:t>A</w:t>
      </w:r>
      <w:r w:rsidR="00983665">
        <w:rPr>
          <w:b/>
          <w:bCs/>
          <w:color w:val="212121"/>
          <w:sz w:val="23"/>
          <w:szCs w:val="23"/>
          <w:u w:val="dotted" w:color="202020"/>
        </w:rPr>
        <w:t>NNO</w:t>
      </w:r>
      <w:r w:rsidR="00983665">
        <w:rPr>
          <w:b/>
          <w:bCs/>
          <w:color w:val="212121"/>
          <w:spacing w:val="30"/>
          <w:sz w:val="23"/>
          <w:szCs w:val="23"/>
        </w:rPr>
        <w:t xml:space="preserve"> </w:t>
      </w:r>
      <w:r w:rsidR="00983665">
        <w:rPr>
          <w:color w:val="212121"/>
          <w:spacing w:val="-4"/>
          <w:sz w:val="23"/>
          <w:szCs w:val="23"/>
          <w:u w:val="dotted" w:color="202020"/>
        </w:rPr>
        <w:t>2027</w:t>
      </w: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>
      <w:pPr>
        <w:pStyle w:val="Corpotesto"/>
        <w:kinsoku w:val="0"/>
        <w:overflowPunct w:val="0"/>
        <w:rPr>
          <w:sz w:val="23"/>
          <w:szCs w:val="23"/>
        </w:rPr>
      </w:pPr>
    </w:p>
    <w:p w:rsidR="00FE0089" w:rsidRDefault="00FE0089" w:rsidP="0065567A">
      <w:pPr>
        <w:pStyle w:val="Corpotesto"/>
        <w:kinsoku w:val="0"/>
        <w:overflowPunct w:val="0"/>
        <w:ind w:right="26"/>
        <w:rPr>
          <w:color w:val="363636"/>
          <w:spacing w:val="-10"/>
          <w:w w:val="105"/>
          <w:sz w:val="17"/>
          <w:szCs w:val="17"/>
        </w:rPr>
        <w:sectPr w:rsidR="00FE0089">
          <w:footerReference w:type="default" r:id="rId9"/>
          <w:pgSz w:w="16840" w:h="11920" w:orient="landscape"/>
          <w:pgMar w:top="1360" w:right="340" w:bottom="280" w:left="880" w:header="0" w:footer="0" w:gutter="0"/>
          <w:cols w:space="720"/>
          <w:noEndnote/>
        </w:sect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rPr>
          <w:sz w:val="17"/>
          <w:szCs w:val="17"/>
        </w:rPr>
      </w:pPr>
    </w:p>
    <w:p w:rsidR="00FE0089" w:rsidRDefault="00FE0089">
      <w:pPr>
        <w:pStyle w:val="Corpotesto"/>
        <w:kinsoku w:val="0"/>
        <w:overflowPunct w:val="0"/>
        <w:spacing w:before="163"/>
        <w:rPr>
          <w:sz w:val="17"/>
          <w:szCs w:val="17"/>
        </w:rPr>
      </w:pPr>
    </w:p>
    <w:p w:rsidR="00983665" w:rsidRDefault="00983665">
      <w:pPr>
        <w:pStyle w:val="Corpotesto"/>
        <w:kinsoku w:val="0"/>
        <w:overflowPunct w:val="0"/>
        <w:ind w:left="545"/>
        <w:jc w:val="center"/>
        <w:rPr>
          <w:color w:val="626262"/>
          <w:spacing w:val="-10"/>
          <w:w w:val="105"/>
          <w:sz w:val="17"/>
          <w:szCs w:val="17"/>
        </w:rPr>
      </w:pPr>
      <w:r>
        <w:rPr>
          <w:color w:val="626262"/>
          <w:spacing w:val="-10"/>
          <w:w w:val="105"/>
          <w:sz w:val="17"/>
          <w:szCs w:val="17"/>
        </w:rPr>
        <w:t>8</w:t>
      </w:r>
    </w:p>
    <w:sectPr w:rsidR="00983665">
      <w:footerReference w:type="default" r:id="rId10"/>
      <w:pgSz w:w="11920" w:h="16840"/>
      <w:pgMar w:top="1940" w:right="1680" w:bottom="280" w:left="1680" w:header="0" w:footer="0" w:gutter="0"/>
      <w:cols w:space="720" w:equalWidth="0">
        <w:col w:w="85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9C" w:rsidRDefault="0084019C">
      <w:r>
        <w:separator/>
      </w:r>
    </w:p>
  </w:endnote>
  <w:endnote w:type="continuationSeparator" w:id="0">
    <w:p w:rsidR="0084019C" w:rsidRDefault="0084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89" w:rsidRDefault="00606D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3724275</wp:posOffset>
              </wp:positionH>
              <wp:positionV relativeFrom="page">
                <wp:posOffset>9940925</wp:posOffset>
              </wp:positionV>
              <wp:extent cx="15811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089" w:rsidRDefault="00983665">
                          <w:pPr>
                            <w:pStyle w:val="Corpotesto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color w:val="1F1F1F"/>
                              <w:spacing w:val="-10"/>
                              <w:w w:val="11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1F1F"/>
                              <w:spacing w:val="-10"/>
                              <w:w w:val="1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10"/>
                              <w:w w:val="1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spacing w:val="-10"/>
                              <w:w w:val="1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4E94">
                            <w:rPr>
                              <w:noProof/>
                              <w:color w:val="1F1F1F"/>
                              <w:spacing w:val="-10"/>
                              <w:w w:val="11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color w:val="1F1F1F"/>
                              <w:spacing w:val="-10"/>
                              <w:w w:val="1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3.25pt;margin-top:782.75pt;width:12.4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" o:allowincell="f" filled="f" stroked="f">
              <v:textbox inset="0,0,0,0">
                <w:txbxContent>
                  <w:p w:rsidR="00FE0089" w:rsidRDefault="00983665">
                    <w:pPr>
                      <w:pStyle w:val="Corpotesto"/>
                      <w:kinsoku w:val="0"/>
                      <w:overflowPunct w:val="0"/>
                      <w:spacing w:before="14"/>
                      <w:ind w:left="60"/>
                      <w:rPr>
                        <w:color w:val="1F1F1F"/>
                        <w:spacing w:val="-10"/>
                        <w:w w:val="110"/>
                        <w:sz w:val="18"/>
                        <w:szCs w:val="18"/>
                      </w:rPr>
                    </w:pPr>
                    <w:r>
                      <w:rPr>
                        <w:color w:val="1F1F1F"/>
                        <w:spacing w:val="-10"/>
                        <w:w w:val="1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1F1F1F"/>
                        <w:spacing w:val="-10"/>
                        <w:w w:val="1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color w:val="1F1F1F"/>
                        <w:spacing w:val="-10"/>
                        <w:w w:val="110"/>
                        <w:sz w:val="18"/>
                        <w:szCs w:val="18"/>
                      </w:rPr>
                      <w:fldChar w:fldCharType="separate"/>
                    </w:r>
                    <w:r w:rsidR="00054E94">
                      <w:rPr>
                        <w:noProof/>
                        <w:color w:val="1F1F1F"/>
                        <w:spacing w:val="-10"/>
                        <w:w w:val="110"/>
                        <w:sz w:val="18"/>
                        <w:szCs w:val="18"/>
                      </w:rPr>
                      <w:t>5</w:t>
                    </w:r>
                    <w:r>
                      <w:rPr>
                        <w:color w:val="1F1F1F"/>
                        <w:spacing w:val="-10"/>
                        <w:w w:val="1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89" w:rsidRDefault="00FE0089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89" w:rsidRDefault="00FE0089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89" w:rsidRDefault="00FE0089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9C" w:rsidRDefault="0084019C">
      <w:r>
        <w:separator/>
      </w:r>
    </w:p>
  </w:footnote>
  <w:footnote w:type="continuationSeparator" w:id="0">
    <w:p w:rsidR="0084019C" w:rsidRDefault="0084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941" w:hanging="339"/>
      </w:pPr>
      <w:rPr>
        <w:spacing w:val="-1"/>
        <w:w w:val="104"/>
      </w:rPr>
    </w:lvl>
    <w:lvl w:ilvl="1">
      <w:numFmt w:val="bullet"/>
      <w:lvlText w:val="•"/>
      <w:lvlJc w:val="left"/>
      <w:pPr>
        <w:ind w:left="1874" w:hanging="339"/>
      </w:pPr>
    </w:lvl>
    <w:lvl w:ilvl="2">
      <w:numFmt w:val="bullet"/>
      <w:lvlText w:val="•"/>
      <w:lvlJc w:val="left"/>
      <w:pPr>
        <w:ind w:left="2808" w:hanging="339"/>
      </w:pPr>
    </w:lvl>
    <w:lvl w:ilvl="3">
      <w:numFmt w:val="bullet"/>
      <w:lvlText w:val="•"/>
      <w:lvlJc w:val="left"/>
      <w:pPr>
        <w:ind w:left="3742" w:hanging="339"/>
      </w:pPr>
    </w:lvl>
    <w:lvl w:ilvl="4">
      <w:numFmt w:val="bullet"/>
      <w:lvlText w:val="•"/>
      <w:lvlJc w:val="left"/>
      <w:pPr>
        <w:ind w:left="4676" w:hanging="339"/>
      </w:pPr>
    </w:lvl>
    <w:lvl w:ilvl="5">
      <w:numFmt w:val="bullet"/>
      <w:lvlText w:val="•"/>
      <w:lvlJc w:val="left"/>
      <w:pPr>
        <w:ind w:left="5610" w:hanging="339"/>
      </w:pPr>
    </w:lvl>
    <w:lvl w:ilvl="6">
      <w:numFmt w:val="bullet"/>
      <w:lvlText w:val="•"/>
      <w:lvlJc w:val="left"/>
      <w:pPr>
        <w:ind w:left="6544" w:hanging="339"/>
      </w:pPr>
    </w:lvl>
    <w:lvl w:ilvl="7">
      <w:numFmt w:val="bullet"/>
      <w:lvlText w:val="•"/>
      <w:lvlJc w:val="left"/>
      <w:pPr>
        <w:ind w:left="7478" w:hanging="339"/>
      </w:pPr>
    </w:lvl>
    <w:lvl w:ilvl="8">
      <w:numFmt w:val="bullet"/>
      <w:lvlText w:val="•"/>
      <w:lvlJc w:val="left"/>
      <w:pPr>
        <w:ind w:left="8412" w:hanging="33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906" w:hanging="340"/>
      </w:pPr>
      <w:rPr>
        <w:spacing w:val="-1"/>
        <w:w w:val="107"/>
      </w:rPr>
    </w:lvl>
    <w:lvl w:ilvl="1">
      <w:numFmt w:val="bullet"/>
      <w:lvlText w:val="•"/>
      <w:lvlJc w:val="left"/>
      <w:pPr>
        <w:ind w:left="1838" w:hanging="340"/>
      </w:pPr>
    </w:lvl>
    <w:lvl w:ilvl="2">
      <w:numFmt w:val="bullet"/>
      <w:lvlText w:val="•"/>
      <w:lvlJc w:val="left"/>
      <w:pPr>
        <w:ind w:left="2776" w:hanging="340"/>
      </w:pPr>
    </w:lvl>
    <w:lvl w:ilvl="3">
      <w:numFmt w:val="bullet"/>
      <w:lvlText w:val="•"/>
      <w:lvlJc w:val="left"/>
      <w:pPr>
        <w:ind w:left="3714" w:hanging="340"/>
      </w:pPr>
    </w:lvl>
    <w:lvl w:ilvl="4">
      <w:numFmt w:val="bullet"/>
      <w:lvlText w:val="•"/>
      <w:lvlJc w:val="left"/>
      <w:pPr>
        <w:ind w:left="4652" w:hanging="340"/>
      </w:pPr>
    </w:lvl>
    <w:lvl w:ilvl="5">
      <w:numFmt w:val="bullet"/>
      <w:lvlText w:val="•"/>
      <w:lvlJc w:val="left"/>
      <w:pPr>
        <w:ind w:left="5590" w:hanging="340"/>
      </w:pPr>
    </w:lvl>
    <w:lvl w:ilvl="6">
      <w:numFmt w:val="bullet"/>
      <w:lvlText w:val="•"/>
      <w:lvlJc w:val="left"/>
      <w:pPr>
        <w:ind w:left="6528" w:hanging="340"/>
      </w:pPr>
    </w:lvl>
    <w:lvl w:ilvl="7">
      <w:numFmt w:val="bullet"/>
      <w:lvlText w:val="•"/>
      <w:lvlJc w:val="left"/>
      <w:pPr>
        <w:ind w:left="7466" w:hanging="340"/>
      </w:pPr>
    </w:lvl>
    <w:lvl w:ilvl="8">
      <w:numFmt w:val="bullet"/>
      <w:lvlText w:val="•"/>
      <w:lvlJc w:val="left"/>
      <w:pPr>
        <w:ind w:left="8404" w:hanging="34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12" w:hanging="162"/>
      </w:pPr>
      <w:rPr>
        <w:rFonts w:ascii="Arial" w:hAnsi="Arial" w:cs="Arial"/>
        <w:b w:val="0"/>
        <w:bCs w:val="0"/>
        <w:i w:val="0"/>
        <w:iCs w:val="0"/>
        <w:color w:val="1F1F1F"/>
        <w:spacing w:val="0"/>
        <w:w w:val="103"/>
        <w:sz w:val="21"/>
        <w:szCs w:val="21"/>
      </w:rPr>
    </w:lvl>
    <w:lvl w:ilvl="1">
      <w:numFmt w:val="bullet"/>
      <w:lvlText w:val="•"/>
      <w:lvlJc w:val="left"/>
      <w:pPr>
        <w:ind w:left="1226" w:hanging="162"/>
      </w:pPr>
    </w:lvl>
    <w:lvl w:ilvl="2">
      <w:numFmt w:val="bullet"/>
      <w:lvlText w:val="•"/>
      <w:lvlJc w:val="left"/>
      <w:pPr>
        <w:ind w:left="2232" w:hanging="162"/>
      </w:pPr>
    </w:lvl>
    <w:lvl w:ilvl="3">
      <w:numFmt w:val="bullet"/>
      <w:lvlText w:val="•"/>
      <w:lvlJc w:val="left"/>
      <w:pPr>
        <w:ind w:left="3238" w:hanging="162"/>
      </w:pPr>
    </w:lvl>
    <w:lvl w:ilvl="4">
      <w:numFmt w:val="bullet"/>
      <w:lvlText w:val="•"/>
      <w:lvlJc w:val="left"/>
      <w:pPr>
        <w:ind w:left="4244" w:hanging="162"/>
      </w:pPr>
    </w:lvl>
    <w:lvl w:ilvl="5">
      <w:numFmt w:val="bullet"/>
      <w:lvlText w:val="•"/>
      <w:lvlJc w:val="left"/>
      <w:pPr>
        <w:ind w:left="5250" w:hanging="162"/>
      </w:pPr>
    </w:lvl>
    <w:lvl w:ilvl="6">
      <w:numFmt w:val="bullet"/>
      <w:lvlText w:val="•"/>
      <w:lvlJc w:val="left"/>
      <w:pPr>
        <w:ind w:left="6256" w:hanging="162"/>
      </w:pPr>
    </w:lvl>
    <w:lvl w:ilvl="7">
      <w:numFmt w:val="bullet"/>
      <w:lvlText w:val="•"/>
      <w:lvlJc w:val="left"/>
      <w:pPr>
        <w:ind w:left="7262" w:hanging="162"/>
      </w:pPr>
    </w:lvl>
    <w:lvl w:ilvl="8">
      <w:numFmt w:val="bullet"/>
      <w:lvlText w:val="•"/>
      <w:lvlJc w:val="left"/>
      <w:pPr>
        <w:ind w:left="8268" w:hanging="162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255" w:hanging="251"/>
      </w:pPr>
      <w:rPr>
        <w:spacing w:val="-1"/>
        <w:w w:val="108"/>
      </w:rPr>
    </w:lvl>
    <w:lvl w:ilvl="1">
      <w:numFmt w:val="bullet"/>
      <w:lvlText w:val="•"/>
      <w:lvlJc w:val="left"/>
      <w:pPr>
        <w:ind w:left="1262" w:hanging="251"/>
      </w:pPr>
    </w:lvl>
    <w:lvl w:ilvl="2">
      <w:numFmt w:val="bullet"/>
      <w:lvlText w:val="•"/>
      <w:lvlJc w:val="left"/>
      <w:pPr>
        <w:ind w:left="2264" w:hanging="251"/>
      </w:pPr>
    </w:lvl>
    <w:lvl w:ilvl="3">
      <w:numFmt w:val="bullet"/>
      <w:lvlText w:val="•"/>
      <w:lvlJc w:val="left"/>
      <w:pPr>
        <w:ind w:left="3266" w:hanging="251"/>
      </w:pPr>
    </w:lvl>
    <w:lvl w:ilvl="4">
      <w:numFmt w:val="bullet"/>
      <w:lvlText w:val="•"/>
      <w:lvlJc w:val="left"/>
      <w:pPr>
        <w:ind w:left="4268" w:hanging="251"/>
      </w:pPr>
    </w:lvl>
    <w:lvl w:ilvl="5">
      <w:numFmt w:val="bullet"/>
      <w:lvlText w:val="•"/>
      <w:lvlJc w:val="left"/>
      <w:pPr>
        <w:ind w:left="5270" w:hanging="251"/>
      </w:pPr>
    </w:lvl>
    <w:lvl w:ilvl="6">
      <w:numFmt w:val="bullet"/>
      <w:lvlText w:val="•"/>
      <w:lvlJc w:val="left"/>
      <w:pPr>
        <w:ind w:left="6272" w:hanging="251"/>
      </w:pPr>
    </w:lvl>
    <w:lvl w:ilvl="7">
      <w:numFmt w:val="bullet"/>
      <w:lvlText w:val="•"/>
      <w:lvlJc w:val="left"/>
      <w:pPr>
        <w:ind w:left="7274" w:hanging="251"/>
      </w:pPr>
    </w:lvl>
    <w:lvl w:ilvl="8">
      <w:numFmt w:val="bullet"/>
      <w:lvlText w:val="•"/>
      <w:lvlJc w:val="left"/>
      <w:pPr>
        <w:ind w:left="8276" w:hanging="251"/>
      </w:pPr>
    </w:lvl>
  </w:abstractNum>
  <w:abstractNum w:abstractNumId="4" w15:restartNumberingAfterBreak="0">
    <w:nsid w:val="3E1A266C"/>
    <w:multiLevelType w:val="singleLevel"/>
    <w:tmpl w:val="5378B984"/>
    <w:lvl w:ilvl="0">
      <w:start w:val="1"/>
      <w:numFmt w:val="decimal"/>
      <w:pStyle w:val="Rientrocorpodeltesto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77"/>
    <w:rsid w:val="00054E94"/>
    <w:rsid w:val="001D682D"/>
    <w:rsid w:val="001D7D87"/>
    <w:rsid w:val="002B0A77"/>
    <w:rsid w:val="005A2B8E"/>
    <w:rsid w:val="005D5372"/>
    <w:rsid w:val="00606DBB"/>
    <w:rsid w:val="0065567A"/>
    <w:rsid w:val="006D781B"/>
    <w:rsid w:val="007C007C"/>
    <w:rsid w:val="0084019C"/>
    <w:rsid w:val="008C4D08"/>
    <w:rsid w:val="008F4CF6"/>
    <w:rsid w:val="00983665"/>
    <w:rsid w:val="009B6973"/>
    <w:rsid w:val="00B046B7"/>
    <w:rsid w:val="00B84DD9"/>
    <w:rsid w:val="00BD5B40"/>
    <w:rsid w:val="00C206E7"/>
    <w:rsid w:val="00ED35F0"/>
    <w:rsid w:val="00F87B17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1DC537"/>
  <w14:defaultImageDpi w14:val="0"/>
  <w15:docId w15:val="{139B249C-E5A5-4859-8B66-6EAA56EE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right="237"/>
      <w:jc w:val="center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47" w:hanging="343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customStyle="1" w:styleId="ELENCO1">
    <w:name w:val="ELENCO 1."/>
    <w:basedOn w:val="Normale"/>
    <w:rsid w:val="007C007C"/>
    <w:pPr>
      <w:widowControl/>
      <w:numPr>
        <w:numId w:val="2"/>
      </w:numPr>
      <w:adjustRightInd/>
      <w:spacing w:before="120" w:after="6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Rientrocorpodeltesto">
    <w:name w:val="Body Text Indent"/>
    <w:basedOn w:val="Normale"/>
    <w:link w:val="RientrocorpodeltestoCarattere"/>
    <w:semiHidden/>
    <w:rsid w:val="007C007C"/>
    <w:pPr>
      <w:widowControl/>
      <w:numPr>
        <w:numId w:val="5"/>
      </w:numPr>
      <w:tabs>
        <w:tab w:val="left" w:pos="360"/>
      </w:tabs>
      <w:autoSpaceDE/>
      <w:autoSpaceDN/>
      <w:adjustRightInd/>
      <w:jc w:val="both"/>
    </w:pPr>
    <w:rPr>
      <w:rFonts w:eastAsia="Times New Roman" w:cs="Times New Roman"/>
      <w:sz w:val="20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C007C"/>
    <w:rPr>
      <w:rFonts w:ascii="Arial" w:eastAsia="Times New Roman" w:hAnsi="Arial" w:cs="Times New Roman"/>
      <w:sz w:val="2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D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Ragioneria</dc:creator>
  <cp:keywords/>
  <dc:description/>
  <cp:lastModifiedBy>Ufficio Ragioneria</cp:lastModifiedBy>
  <cp:revision>12</cp:revision>
  <cp:lastPrinted>2025-02-17T11:15:00Z</cp:lastPrinted>
  <dcterms:created xsi:type="dcterms:W3CDTF">2025-02-17T10:09:00Z</dcterms:created>
  <dcterms:modified xsi:type="dcterms:W3CDTF">2025-02-17T11:21:00Z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Mozilla Firefox 135.0</vt:lpwstr>
  </property>
  <property fmtid="{D5CDD505-2E9C-101B-9397-08002B2CF9AE}" pid="3" name="Producer">
    <vt:lpwstr>cairo 1.18.0 (https://cairographics.org)</vt:lpwstr>
  </property>
</Properties>
</file>